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5E" w:rsidRDefault="00E9349B">
      <w:pPr>
        <w:rPr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43195</wp:posOffset>
                </wp:positionV>
                <wp:extent cx="0" cy="12700"/>
                <wp:effectExtent l="0" t="0" r="0" b="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05315" y="3780000"/>
                          <a:ext cx="588137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10pt;margin-top:3.4pt;width:0;height:1pt;z-index:251656704;visibility:visible;mso-wrap-style:square;mso-wrap-distance-left:9pt;mso-wrap-distance-top:-6e-5mm;mso-wrap-distance-right:9pt;mso-wrap-distance-bottom:-6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" strokeweight="1pt"/>
            </w:pict>
          </mc:Fallback>
        </mc:AlternateContent>
      </w:r>
      <w:r w:rsidR="00C3455C">
        <w:rPr>
          <w:sz w:val="16"/>
          <w:szCs w:val="16"/>
        </w:rPr>
        <w:tab/>
      </w:r>
    </w:p>
    <w:tbl>
      <w:tblPr>
        <w:tblStyle w:val="a8"/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4A6F5E" w:rsidTr="00766BF0">
        <w:trPr>
          <w:trHeight w:val="1275"/>
        </w:trPr>
        <w:tc>
          <w:tcPr>
            <w:tcW w:w="9781" w:type="dxa"/>
            <w:vAlign w:val="center"/>
          </w:tcPr>
          <w:p w:rsidR="004A6F5E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951"/>
                <w:tab w:val="left" w:pos="-1728"/>
                <w:tab w:val="left" w:pos="7472"/>
              </w:tabs>
              <w:ind w:left="3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Федеральное государственное бюджетное образовательное учреждение</w:t>
            </w: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-19684</wp:posOffset>
                  </wp:positionH>
                  <wp:positionV relativeFrom="paragraph">
                    <wp:posOffset>222250</wp:posOffset>
                  </wp:positionV>
                  <wp:extent cx="807720" cy="763270"/>
                  <wp:effectExtent l="0" t="0" r="0" b="0"/>
                  <wp:wrapNone/>
                  <wp:docPr id="12" name="image1.png" descr="LogPGU_simbioz2013 newWB 2 sm_modifi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PGU_simbioz2013 newWB 2 sm_modifik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7632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A6F5E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951"/>
                <w:tab w:val="left" w:pos="-1728"/>
                <w:tab w:val="left" w:pos="7472"/>
              </w:tabs>
              <w:ind w:left="3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высшего образования «Пензенский государственный университет»</w:t>
            </w:r>
          </w:p>
          <w:p w:rsidR="004A6F5E" w:rsidRDefault="00BE4DE7">
            <w:pPr>
              <w:tabs>
                <w:tab w:val="left" w:pos="-1809"/>
              </w:tabs>
              <w:ind w:left="454"/>
              <w:rPr>
                <w:b/>
              </w:rPr>
            </w:pPr>
            <w:r>
              <w:rPr>
                <w:b/>
              </w:rPr>
              <w:t>(ФГБОУ ВО «ПГУ»)</w:t>
            </w:r>
          </w:p>
          <w:p w:rsidR="00766BF0" w:rsidRPr="00CE49BA" w:rsidRDefault="00766BF0" w:rsidP="00766BF0">
            <w:pPr>
              <w:widowControl w:val="0"/>
              <w:autoSpaceDE w:val="0"/>
              <w:autoSpaceDN w:val="0"/>
              <w:spacing w:before="82"/>
              <w:ind w:left="616" w:right="35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Политехнический институт</w:t>
            </w:r>
          </w:p>
          <w:p w:rsidR="004A6F5E" w:rsidRPr="00766BF0" w:rsidRDefault="00766BF0" w:rsidP="00766BF0">
            <w:pPr>
              <w:widowControl w:val="0"/>
              <w:autoSpaceDE w:val="0"/>
              <w:autoSpaceDN w:val="0"/>
              <w:spacing w:before="82"/>
              <w:ind w:left="616" w:right="35"/>
              <w:rPr>
                <w:b/>
                <w:lang w:bidi="ru-RU"/>
              </w:rPr>
            </w:pPr>
            <w:r w:rsidRPr="00CE49BA">
              <w:rPr>
                <w:b/>
                <w:bCs/>
                <w:lang w:bidi="ru-RU"/>
              </w:rPr>
              <w:t xml:space="preserve">Кафедра </w:t>
            </w:r>
            <w:r w:rsidR="00CD00A0">
              <w:rPr>
                <w:b/>
                <w:bCs/>
                <w:lang w:bidi="ru-RU"/>
              </w:rPr>
              <w:t>«Технические средства информационной безопасности</w:t>
            </w:r>
            <w:r>
              <w:rPr>
                <w:b/>
                <w:bCs/>
                <w:lang w:bidi="ru-RU"/>
              </w:rPr>
              <w:t>»</w:t>
            </w:r>
          </w:p>
        </w:tc>
      </w:tr>
    </w:tbl>
    <w:p w:rsidR="004A6F5E" w:rsidRDefault="007C5877"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4294967294" distB="4294967294" distL="0" distR="0" simplePos="0" relativeHeight="251658752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125094</wp:posOffset>
                </wp:positionV>
                <wp:extent cx="6220460" cy="0"/>
                <wp:effectExtent l="0" t="0" r="27940" b="19050"/>
                <wp:wrapTopAndBottom/>
                <wp:docPr id="1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04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3" o:spid="_x0000_s1026" style="position:absolute;z-index:-251657728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71pt,9.85pt" to="560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" strokeweight=".48pt">
                <w10:wrap type="topAndBottom" anchorx="page"/>
              </v:line>
            </w:pict>
          </mc:Fallback>
        </mc:AlternateContent>
      </w:r>
    </w:p>
    <w:p w:rsidR="004A6F5E" w:rsidRDefault="004A6F5E">
      <w:pPr>
        <w:jc w:val="left"/>
      </w:pPr>
    </w:p>
    <w:p w:rsidR="004A6F5E" w:rsidRDefault="00BE4DE7">
      <w:pPr>
        <w:ind w:left="6447"/>
        <w:jc w:val="left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УТВЕРЖДЕНА</w:t>
      </w:r>
    </w:p>
    <w:p w:rsidR="004A6F5E" w:rsidRDefault="00BE4DE7">
      <w:pPr>
        <w:ind w:left="6447"/>
        <w:jc w:val="left"/>
        <w:rPr>
          <w:sz w:val="28"/>
          <w:szCs w:val="28"/>
        </w:rPr>
      </w:pPr>
      <w:r>
        <w:rPr>
          <w:sz w:val="28"/>
          <w:szCs w:val="28"/>
        </w:rPr>
        <w:t>Решением ученого совета университета</w:t>
      </w:r>
    </w:p>
    <w:p w:rsidR="004A6F5E" w:rsidRDefault="00BE4DE7">
      <w:pPr>
        <w:spacing w:before="120"/>
        <w:ind w:left="644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542C6">
        <w:rPr>
          <w:sz w:val="28"/>
          <w:szCs w:val="28"/>
        </w:rPr>
        <w:t xml:space="preserve"> </w:t>
      </w:r>
      <w:r w:rsidR="00CD00A0">
        <w:rPr>
          <w:sz w:val="28"/>
          <w:szCs w:val="28"/>
        </w:rPr>
        <w:t>25</w:t>
      </w:r>
      <w:r w:rsidR="00DE40C4">
        <w:rPr>
          <w:sz w:val="28"/>
          <w:szCs w:val="28"/>
        </w:rPr>
        <w:t>.0</w:t>
      </w:r>
      <w:r w:rsidR="00CD00A0">
        <w:rPr>
          <w:sz w:val="28"/>
          <w:szCs w:val="28"/>
        </w:rPr>
        <w:t>5</w:t>
      </w:r>
      <w:r w:rsidR="00DE40C4">
        <w:rPr>
          <w:sz w:val="28"/>
          <w:szCs w:val="28"/>
        </w:rPr>
        <w:t>.2023 г.</w:t>
      </w:r>
      <w:r w:rsidR="003542C6">
        <w:rPr>
          <w:sz w:val="28"/>
          <w:szCs w:val="28"/>
        </w:rPr>
        <w:t xml:space="preserve"> </w:t>
      </w:r>
      <w:r w:rsidR="00DE40C4">
        <w:rPr>
          <w:sz w:val="28"/>
          <w:szCs w:val="28"/>
        </w:rPr>
        <w:t xml:space="preserve"> №</w:t>
      </w:r>
      <w:r w:rsidR="003542C6">
        <w:rPr>
          <w:sz w:val="28"/>
          <w:szCs w:val="28"/>
        </w:rPr>
        <w:t xml:space="preserve"> </w:t>
      </w:r>
      <w:r w:rsidR="00DE40C4">
        <w:rPr>
          <w:sz w:val="28"/>
          <w:szCs w:val="28"/>
        </w:rPr>
        <w:t xml:space="preserve"> </w:t>
      </w:r>
      <w:r w:rsidR="003542C6">
        <w:rPr>
          <w:sz w:val="28"/>
          <w:szCs w:val="28"/>
        </w:rPr>
        <w:t>___</w:t>
      </w: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BE4DE7">
      <w:pPr>
        <w:spacing w:line="360" w:lineRule="auto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ПРОГРАММА РАЗВИТИЯ</w:t>
      </w:r>
    </w:p>
    <w:p w:rsidR="004A6F5E" w:rsidRDefault="00BE4DE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кафедры «</w:t>
      </w:r>
      <w:r w:rsidR="00CD00A0">
        <w:rPr>
          <w:b/>
          <w:sz w:val="28"/>
          <w:szCs w:val="28"/>
        </w:rPr>
        <w:t>Технические средства информационной безопасности</w:t>
      </w:r>
      <w:r>
        <w:rPr>
          <w:b/>
          <w:sz w:val="28"/>
          <w:szCs w:val="28"/>
        </w:rPr>
        <w:t>»</w:t>
      </w:r>
    </w:p>
    <w:p w:rsidR="004A6F5E" w:rsidRDefault="00BE4DE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 2023 – 2027 г.г.</w:t>
      </w: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BE4DE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ПГУ 202</w:t>
      </w:r>
      <w:r w:rsidR="00766BF0">
        <w:rPr>
          <w:b/>
          <w:color w:val="000000"/>
          <w:sz w:val="28"/>
          <w:szCs w:val="28"/>
        </w:rPr>
        <w:t>3</w:t>
      </w:r>
    </w:p>
    <w:p w:rsidR="004A6F5E" w:rsidRPr="00F166A3" w:rsidRDefault="00BE4DE7" w:rsidP="00F166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</w:pPr>
      <w:r>
        <w:br w:type="page"/>
      </w:r>
      <w:r w:rsidRPr="00F166A3">
        <w:rPr>
          <w:b/>
          <w:color w:val="000000"/>
        </w:rPr>
        <w:lastRenderedPageBreak/>
        <w:t xml:space="preserve">Цели и задачи программы развития кафедры </w:t>
      </w:r>
      <w:r w:rsidR="00F166A3" w:rsidRPr="00F166A3">
        <w:rPr>
          <w:b/>
          <w:color w:val="000000"/>
        </w:rPr>
        <w:br/>
      </w:r>
    </w:p>
    <w:p w:rsidR="00592D53" w:rsidRPr="00F166A3" w:rsidRDefault="00CB7C4F" w:rsidP="00592D5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</w:pPr>
      <w:r w:rsidRPr="00CB7C4F">
        <w:rPr>
          <w:color w:val="000000"/>
        </w:rPr>
        <w:t xml:space="preserve">Цель программы: </w:t>
      </w:r>
      <w:r w:rsidR="00592D53" w:rsidRPr="00C6557E">
        <w:t xml:space="preserve">повышение качества подготовки </w:t>
      </w:r>
      <w:r>
        <w:t>инженерных и научных кадров</w:t>
      </w:r>
      <w:r w:rsidR="00592D53" w:rsidRPr="00C6557E">
        <w:t xml:space="preserve"> в </w:t>
      </w:r>
      <w:r>
        <w:t>области</w:t>
      </w:r>
      <w:r w:rsidR="00592D53" w:rsidRPr="00C6557E">
        <w:t xml:space="preserve"> разработки технических средств </w:t>
      </w:r>
      <w:r w:rsidR="00592D53">
        <w:t>информационной безопасности</w:t>
      </w:r>
      <w:r w:rsidR="00592D53" w:rsidRPr="00C6557E">
        <w:t xml:space="preserve"> телекоммуникационных </w:t>
      </w:r>
      <w:r w:rsidR="00592D53">
        <w:t xml:space="preserve">и автоматизированных </w:t>
      </w:r>
      <w:r w:rsidR="00592D53" w:rsidRPr="00C6557E">
        <w:t>систем, повышение результативности научно-исследовательской и учебно-методической работы кафедры, усиление практической направленности образовательного процесса.</w:t>
      </w:r>
    </w:p>
    <w:p w:rsidR="00FB5E68" w:rsidRDefault="00F166A3" w:rsidP="00FB5E6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</w:pPr>
      <w:r>
        <w:t xml:space="preserve">1.2. </w:t>
      </w:r>
      <w:r w:rsidR="00C3455C" w:rsidRPr="00F166A3">
        <w:t>Основными задачами деятельности кафедры являются:</w:t>
      </w:r>
    </w:p>
    <w:p w:rsidR="00CB7C4F" w:rsidRPr="00F166A3" w:rsidRDefault="00CB7C4F" w:rsidP="00CB7C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</w:pPr>
      <w:r>
        <w:t>-организация практико-ориентированного учебного процесса для подготовки высококвалифицированных специалистов для кадрового обеспечения АО "ПНИЭИ";</w:t>
      </w:r>
    </w:p>
    <w:p w:rsidR="00766BF0" w:rsidRDefault="00766BF0" w:rsidP="00766B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осуществление подготовки студентов, обеспечение преподавания дисциплин и курсов, в соответствие с учебными планами ОПОП ВО, закрепленными за кафедрой;</w:t>
      </w:r>
    </w:p>
    <w:p w:rsidR="00867D83" w:rsidRPr="00867D83" w:rsidRDefault="00867D83" w:rsidP="00D35B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D35B55">
        <w:rPr>
          <w:color w:val="000000"/>
        </w:rPr>
        <w:t xml:space="preserve">привлечение к учебному процессу высококвалифицированных работников </w:t>
      </w:r>
      <w:r w:rsidR="00D35B55" w:rsidRPr="00D35B55">
        <w:rPr>
          <w:color w:val="000000"/>
        </w:rPr>
        <w:t>АО "ПНИЭИ"</w:t>
      </w:r>
      <w:r w:rsidRPr="00D35B55">
        <w:rPr>
          <w:color w:val="000000"/>
        </w:rPr>
        <w:t>;</w:t>
      </w:r>
    </w:p>
    <w:p w:rsidR="00766BF0" w:rsidRDefault="00766BF0" w:rsidP="00766B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совершенствование организации учебного процесса и развитие учебно-методического потенциала кафедры;</w:t>
      </w:r>
    </w:p>
    <w:p w:rsidR="00867D83" w:rsidRPr="00F166A3" w:rsidRDefault="00867D83" w:rsidP="00766B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C6557E">
        <w:t>проведение практик студентов и дипломного проектирования в условиях реального производства</w:t>
      </w:r>
      <w:r w:rsidR="00D35B55">
        <w:t xml:space="preserve"> </w:t>
      </w:r>
      <w:r w:rsidR="00D35B55" w:rsidRPr="00D35B55">
        <w:rPr>
          <w:color w:val="000000"/>
        </w:rPr>
        <w:t>АО "ПНИЭИ"</w:t>
      </w:r>
      <w:r w:rsidRPr="00C6557E">
        <w:t>;</w:t>
      </w:r>
    </w:p>
    <w:p w:rsidR="00766BF0" w:rsidRPr="00867D83" w:rsidRDefault="00766BF0" w:rsidP="00766B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</w:pPr>
      <w:r w:rsidRPr="00867D83">
        <w:t>совершенствование материально-технического обеспечения кафедры;</w:t>
      </w:r>
    </w:p>
    <w:p w:rsidR="00867D83" w:rsidRPr="00C6557E" w:rsidRDefault="00867D83" w:rsidP="00867D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</w:pPr>
      <w:r w:rsidRPr="00C6557E">
        <w:t xml:space="preserve">подготовка предложений по организации целевой подготовки специалистов в интересах </w:t>
      </w:r>
      <w:r w:rsidR="00D35B55" w:rsidRPr="00D35B55">
        <w:rPr>
          <w:color w:val="000000"/>
        </w:rPr>
        <w:t>АО "ПНИЭИ"</w:t>
      </w:r>
      <w:r w:rsidRPr="00C6557E">
        <w:t>;</w:t>
      </w:r>
    </w:p>
    <w:p w:rsidR="00867D83" w:rsidRPr="00867D83" w:rsidRDefault="00867D83" w:rsidP="00766B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</w:pPr>
      <w:r w:rsidRPr="00C6557E">
        <w:t>подготовка предложений по организации стажировки преподавателей Университета и повышению квалификации работников предприятия;</w:t>
      </w:r>
    </w:p>
    <w:p w:rsidR="00766BF0" w:rsidRPr="00F166A3" w:rsidRDefault="00766BF0" w:rsidP="00766B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развитие кадрового потенциала кафедры, повышение качества научно-образовательного процесса посредством роста профессионализма, повышения научно-педагогической квалификации профессорско-преподавательского состава;</w:t>
      </w:r>
    </w:p>
    <w:p w:rsidR="00766BF0" w:rsidRDefault="00766BF0" w:rsidP="00766B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совершенствование форм научно-исследовательской работы кафедры;</w:t>
      </w:r>
    </w:p>
    <w:p w:rsidR="00867D83" w:rsidRPr="00867D83" w:rsidRDefault="00867D83" w:rsidP="00867D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867D83">
        <w:rPr>
          <w:color w:val="000000"/>
        </w:rPr>
        <w:t>подготовка предложений по проведению совместных научно-исследовательских и опытно-конструкторских работ;</w:t>
      </w:r>
    </w:p>
    <w:p w:rsidR="00867D83" w:rsidRPr="00867D83" w:rsidRDefault="00867D83" w:rsidP="00867D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867D83">
        <w:rPr>
          <w:color w:val="000000"/>
        </w:rPr>
        <w:t>расширение исследовательского принципа обучения и научной составляющей образовательной деятельности, в том числе привлечение обучающихся к проведению научных исследований под руководством научных работников;</w:t>
      </w:r>
    </w:p>
    <w:p w:rsidR="00867D83" w:rsidRPr="00867D83" w:rsidRDefault="00867D83" w:rsidP="00867D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867D83">
        <w:rPr>
          <w:color w:val="000000"/>
        </w:rPr>
        <w:t>анализ и подготовка рекомендаций по совершенствованию рабочих учебных планов и рабочих программ с привлечением высококвалифицированных работников производства;</w:t>
      </w:r>
    </w:p>
    <w:p w:rsidR="00867D83" w:rsidRPr="00867D83" w:rsidRDefault="00867D83" w:rsidP="00867D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867D83">
        <w:rPr>
          <w:color w:val="000000"/>
        </w:rPr>
        <w:t>корректировка рабочих учебных планов в соответствии с потребностями производства и рынка труда;</w:t>
      </w:r>
    </w:p>
    <w:p w:rsidR="00766BF0" w:rsidRPr="00F166A3" w:rsidRDefault="00766BF0" w:rsidP="00766B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 xml:space="preserve"> обеспечение социокультурной среды для формирования универсальных, общепрофессиональных, профессиональных и личных компетенций обучающихся;  </w:t>
      </w:r>
    </w:p>
    <w:p w:rsidR="00866D43" w:rsidRDefault="00766BF0" w:rsidP="00766B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формирование у студентов высокой нравственности, приверженности ценностям гуманизма, ответственности, толерантности, пропаганды здорового образа жизни, почтительного отношения к старшему поколению, патриотизма</w:t>
      </w:r>
      <w:r w:rsidR="00866D43">
        <w:rPr>
          <w:color w:val="000000"/>
        </w:rPr>
        <w:t>.</w:t>
      </w:r>
    </w:p>
    <w:p w:rsidR="00766BF0" w:rsidRDefault="00766BF0" w:rsidP="00866D4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</w:pPr>
    </w:p>
    <w:p w:rsidR="004A6F5E" w:rsidRPr="00F166A3" w:rsidRDefault="00BE4D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b/>
          <w:color w:val="000000"/>
        </w:rPr>
      </w:pPr>
      <w:r w:rsidRPr="00F166A3">
        <w:rPr>
          <w:b/>
          <w:color w:val="000000"/>
        </w:rPr>
        <w:t>Ключевые проекты мероприятий, способствующие достижению целей развития кафедры</w:t>
      </w:r>
    </w:p>
    <w:p w:rsidR="004A6F5E" w:rsidRPr="00F166A3" w:rsidRDefault="004A6F5E">
      <w:pPr>
        <w:tabs>
          <w:tab w:val="left" w:pos="284"/>
        </w:tabs>
        <w:jc w:val="left"/>
      </w:pPr>
    </w:p>
    <w:p w:rsidR="00C3455C" w:rsidRPr="00F166A3" w:rsidRDefault="00C3455C" w:rsidP="00527E2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left"/>
        <w:rPr>
          <w:b/>
          <w:color w:val="000000"/>
        </w:rPr>
      </w:pPr>
      <w:r w:rsidRPr="00F166A3">
        <w:rPr>
          <w:b/>
          <w:color w:val="000000"/>
        </w:rPr>
        <w:t>Образовательная деятельность и кадровый состав</w:t>
      </w:r>
    </w:p>
    <w:p w:rsidR="004A6F5E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 xml:space="preserve"> поддерживать учебно-методические комплексы по всем дисциплинам кафедры в надлежащем актуальном состоянии в соответствии с требованиями ФГОС ВО;</w:t>
      </w:r>
    </w:p>
    <w:p w:rsidR="007065DA" w:rsidRPr="00C6557E" w:rsidRDefault="007065DA" w:rsidP="007065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</w:pPr>
      <w:r>
        <w:t>активиз</w:t>
      </w:r>
      <w:r w:rsidR="009053C9">
        <w:t>ировать</w:t>
      </w:r>
      <w:r>
        <w:t xml:space="preserve"> подготовк</w:t>
      </w:r>
      <w:r w:rsidR="009053C9">
        <w:t>у</w:t>
      </w:r>
      <w:r>
        <w:t xml:space="preserve"> к изданию учебных и методических пособий</w:t>
      </w:r>
      <w:r w:rsidR="009053C9">
        <w:t xml:space="preserve"> </w:t>
      </w:r>
      <w:r w:rsidRPr="00C6557E">
        <w:t xml:space="preserve">по всем дисциплинам </w:t>
      </w:r>
      <w:r w:rsidR="009053C9">
        <w:t>базовой кафедры</w:t>
      </w:r>
      <w:r w:rsidRPr="00C6557E">
        <w:t>;</w:t>
      </w:r>
    </w:p>
    <w:p w:rsidR="004A6F5E" w:rsidRDefault="00BE4DE7" w:rsidP="009053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9053C9">
        <w:rPr>
          <w:color w:val="000000"/>
        </w:rPr>
        <w:lastRenderedPageBreak/>
        <w:t xml:space="preserve">привлекать для реализации образовательных программ </w:t>
      </w:r>
      <w:r w:rsidR="009053C9" w:rsidRPr="00C6557E">
        <w:t xml:space="preserve">ведущих специалистов </w:t>
      </w:r>
      <w:r w:rsidR="00D35B55" w:rsidRPr="00D35B55">
        <w:rPr>
          <w:color w:val="000000"/>
        </w:rPr>
        <w:t>АО "ПНИЭИ"</w:t>
      </w:r>
      <w:r w:rsidRPr="009053C9">
        <w:rPr>
          <w:color w:val="000000"/>
        </w:rPr>
        <w:t xml:space="preserve">, деятельность которых связана с направленностью реализуемых программ </w:t>
      </w:r>
      <w:r w:rsidR="009053C9">
        <w:rPr>
          <w:color w:val="000000"/>
        </w:rPr>
        <w:t>специалитета</w:t>
      </w:r>
      <w:r w:rsidRPr="009053C9">
        <w:rPr>
          <w:color w:val="000000"/>
        </w:rPr>
        <w:t xml:space="preserve"> с целью выполнения требований ФГОС ВО;</w:t>
      </w:r>
    </w:p>
    <w:p w:rsidR="001E2FC5" w:rsidRPr="009053C9" w:rsidRDefault="001E2FC5" w:rsidP="009053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обеспечить обучение студентов по специальным дисциплинам кафедры на новейшем современном оборудовании в подразделениях </w:t>
      </w:r>
      <w:r w:rsidR="00D35B55" w:rsidRPr="00D35B55">
        <w:rPr>
          <w:color w:val="000000"/>
        </w:rPr>
        <w:t>АО "ПНИЭИ"</w:t>
      </w:r>
      <w:r>
        <w:rPr>
          <w:color w:val="000000"/>
        </w:rPr>
        <w:t>;</w:t>
      </w:r>
    </w:p>
    <w:p w:rsidR="004A6F5E" w:rsidRPr="00F166A3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систематически повышать квалификацию профессорско-преподавательского состава посредством прохождения курсов повышения квалификации и профессиональной переподготовки преподавателей в области профессиональных интересов в соответствии с содержанием читаемых дисциплин и профилем образовательной программы;</w:t>
      </w:r>
    </w:p>
    <w:p w:rsidR="004A6F5E" w:rsidRPr="00F166A3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способствовать получению всеми преподавателями, занимающими должности доцентов</w:t>
      </w:r>
      <w:r w:rsidR="00766BF0" w:rsidRPr="00F166A3">
        <w:rPr>
          <w:color w:val="000000"/>
        </w:rPr>
        <w:t xml:space="preserve"> и профессоров</w:t>
      </w:r>
      <w:r w:rsidRPr="00F166A3">
        <w:rPr>
          <w:color w:val="000000"/>
        </w:rPr>
        <w:t>, званий доцентов</w:t>
      </w:r>
      <w:r w:rsidR="00766BF0" w:rsidRPr="00F166A3">
        <w:rPr>
          <w:color w:val="000000"/>
        </w:rPr>
        <w:t xml:space="preserve"> и профессоров, соответственно</w:t>
      </w:r>
      <w:r w:rsidRPr="00F166A3">
        <w:rPr>
          <w:color w:val="000000"/>
        </w:rPr>
        <w:t>;</w:t>
      </w:r>
    </w:p>
    <w:p w:rsidR="004A6F5E" w:rsidRPr="00F166A3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способствовать проведению и завершению научных исследований на соискание ученой степени доктора наук – преподавателями, имеющими ученую степень кандидата наук.</w:t>
      </w:r>
    </w:p>
    <w:p w:rsidR="004A6F5E" w:rsidRPr="00F166A3" w:rsidRDefault="004A6F5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color w:val="000000"/>
        </w:rPr>
      </w:pPr>
    </w:p>
    <w:p w:rsidR="004A6F5E" w:rsidRPr="00F166A3" w:rsidRDefault="00D8474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left"/>
        <w:rPr>
          <w:b/>
          <w:color w:val="000000"/>
        </w:rPr>
      </w:pPr>
      <w:r>
        <w:rPr>
          <w:b/>
          <w:color w:val="000000"/>
        </w:rPr>
        <w:t>Научная</w:t>
      </w:r>
      <w:r w:rsidR="00BE4DE7" w:rsidRPr="00F166A3">
        <w:rPr>
          <w:b/>
          <w:color w:val="000000"/>
        </w:rPr>
        <w:t xml:space="preserve"> работа</w:t>
      </w:r>
      <w:r>
        <w:rPr>
          <w:b/>
          <w:color w:val="000000"/>
        </w:rPr>
        <w:t xml:space="preserve"> и инновационная деятельность</w:t>
      </w:r>
    </w:p>
    <w:p w:rsidR="00C44D9B" w:rsidRPr="00C44D9B" w:rsidRDefault="00C44D9B" w:rsidP="00C44D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C44D9B">
        <w:rPr>
          <w:color w:val="000000"/>
        </w:rPr>
        <w:t>активно вовлекать научно-педагогический коллектив кафедры в научно-исследовательскую деятельность;</w:t>
      </w:r>
    </w:p>
    <w:p w:rsidR="00C44D9B" w:rsidRPr="00C44D9B" w:rsidRDefault="00C44D9B" w:rsidP="00C44D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C44D9B">
        <w:rPr>
          <w:color w:val="000000"/>
        </w:rPr>
        <w:t>обеспечить участие в хоздоговорной деятельности по научным направлениям кафедры в различного рода грантах, а также в других важных направлениях инновационной деятельности;</w:t>
      </w:r>
    </w:p>
    <w:p w:rsidR="004A6F5E" w:rsidRPr="00F166A3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повысить публикационную активность сотрудников кафедры в периодических изданиях из перечня ВАК, в журналах и изданиях, индексируемых в</w:t>
      </w:r>
      <w:r w:rsidR="00C44D9B">
        <w:rPr>
          <w:color w:val="000000"/>
        </w:rPr>
        <w:t xml:space="preserve"> российской</w:t>
      </w:r>
      <w:r w:rsidRPr="00F166A3">
        <w:rPr>
          <w:color w:val="000000"/>
        </w:rPr>
        <w:t xml:space="preserve"> наукометрическ</w:t>
      </w:r>
      <w:r w:rsidR="00C44D9B">
        <w:rPr>
          <w:color w:val="000000"/>
        </w:rPr>
        <w:t>ой</w:t>
      </w:r>
      <w:r w:rsidRPr="00F166A3">
        <w:rPr>
          <w:color w:val="000000"/>
        </w:rPr>
        <w:t xml:space="preserve"> баз</w:t>
      </w:r>
      <w:r w:rsidR="00C44D9B">
        <w:rPr>
          <w:color w:val="000000"/>
        </w:rPr>
        <w:t>е</w:t>
      </w:r>
      <w:r w:rsidRPr="00F166A3">
        <w:rPr>
          <w:color w:val="000000"/>
        </w:rPr>
        <w:t xml:space="preserve"> цитирования </w:t>
      </w:r>
      <w:r w:rsidR="007043B7" w:rsidRPr="00F166A3">
        <w:rPr>
          <w:color w:val="000000"/>
          <w:lang w:val="en-US"/>
        </w:rPr>
        <w:t>RSCI</w:t>
      </w:r>
      <w:r w:rsidRPr="00F166A3">
        <w:rPr>
          <w:color w:val="000000"/>
        </w:rPr>
        <w:t>;</w:t>
      </w:r>
    </w:p>
    <w:p w:rsidR="004A6F5E" w:rsidRPr="00F166A3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активно участвовать в организации и проведении престижных международных и всероссийских научно-практических конференциях, научно-методических семинарах и симпозиумах;</w:t>
      </w:r>
    </w:p>
    <w:p w:rsidR="00C44D9B" w:rsidRPr="00C44D9B" w:rsidRDefault="00BE4DE7" w:rsidP="00C44D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C44D9B">
        <w:rPr>
          <w:color w:val="000000"/>
        </w:rPr>
        <w:t>обеспечить активное участие профессорско-преподавательского состава кафедры в международн</w:t>
      </w:r>
      <w:r w:rsidR="00FB5E68" w:rsidRPr="00C44D9B">
        <w:rPr>
          <w:color w:val="000000"/>
        </w:rPr>
        <w:t>ых и всероссийских научно-практических конференциях</w:t>
      </w:r>
      <w:r w:rsidRPr="00C44D9B">
        <w:rPr>
          <w:color w:val="000000"/>
        </w:rPr>
        <w:t>;</w:t>
      </w:r>
    </w:p>
    <w:p w:rsidR="004A6F5E" w:rsidRPr="00C44D9B" w:rsidRDefault="00C44D9B" w:rsidP="00C44D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C44D9B">
        <w:rPr>
          <w:color w:val="000000"/>
        </w:rPr>
        <w:t>обеспечить организацию работы по защите интеллектуальной собственности преподавателей кафедры по результатам научно-исследовательской работы.</w:t>
      </w:r>
    </w:p>
    <w:p w:rsidR="004A6F5E" w:rsidRDefault="004A6F5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left"/>
        <w:rPr>
          <w:color w:val="000000"/>
        </w:rPr>
      </w:pPr>
    </w:p>
    <w:p w:rsidR="00657FBC" w:rsidRPr="00F166A3" w:rsidRDefault="00657FBC" w:rsidP="00657FB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left"/>
        <w:rPr>
          <w:b/>
          <w:color w:val="000000"/>
        </w:rPr>
      </w:pPr>
      <w:r>
        <w:rPr>
          <w:b/>
          <w:color w:val="000000"/>
        </w:rPr>
        <w:t>Организация н</w:t>
      </w:r>
      <w:r w:rsidRPr="00F166A3">
        <w:rPr>
          <w:b/>
          <w:color w:val="000000"/>
        </w:rPr>
        <w:t>аучно-исследовательск</w:t>
      </w:r>
      <w:r>
        <w:rPr>
          <w:b/>
          <w:color w:val="000000"/>
        </w:rPr>
        <w:t>ой</w:t>
      </w:r>
      <w:r w:rsidRPr="00F166A3">
        <w:rPr>
          <w:b/>
          <w:color w:val="000000"/>
        </w:rPr>
        <w:t xml:space="preserve"> работ</w:t>
      </w:r>
      <w:r>
        <w:rPr>
          <w:b/>
          <w:color w:val="000000"/>
        </w:rPr>
        <w:t>ы</w:t>
      </w:r>
      <w:r w:rsidRPr="00F166A3">
        <w:rPr>
          <w:b/>
          <w:color w:val="000000"/>
        </w:rPr>
        <w:t xml:space="preserve"> студентов</w:t>
      </w:r>
    </w:p>
    <w:p w:rsidR="00657FBC" w:rsidRPr="00F166A3" w:rsidRDefault="00657FBC" w:rsidP="00657F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создать необходимые условия и поддержку обучающихся для участия в НИРС, активизировать их участие в научно-исследовательской работе (конференции, круглые столы, симпозиумы, семинары и т.п.) кафедры и университета в целом, и способствовать повышению уровня научных исследований обучающихся;</w:t>
      </w:r>
    </w:p>
    <w:p w:rsidR="00657FBC" w:rsidRPr="00F166A3" w:rsidRDefault="00657FBC" w:rsidP="00657F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активизировать участие обучающихся в студенческих олимпиадах и иных престижных конкурсах;</w:t>
      </w:r>
    </w:p>
    <w:p w:rsidR="00657FBC" w:rsidRPr="00F166A3" w:rsidRDefault="00657FBC" w:rsidP="00657F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обеспечить участие обучающихся кафедры в ежегодных конкурсах Ректорских грантов, в программе «УМНИК», «Студенческий стартап» Фонда содействия инновациям;</w:t>
      </w:r>
    </w:p>
    <w:p w:rsidR="00657FBC" w:rsidRPr="00F166A3" w:rsidRDefault="00657FBC" w:rsidP="00657F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обеспечить условия для участия обучающихся в конкурсах студенческих научных работ, в олимпиадах (областных, общероссийских);</w:t>
      </w:r>
    </w:p>
    <w:p w:rsidR="00657FBC" w:rsidRPr="00F166A3" w:rsidRDefault="00657FBC" w:rsidP="00657F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проводить ежегодн</w:t>
      </w:r>
      <w:r>
        <w:rPr>
          <w:color w:val="000000"/>
        </w:rPr>
        <w:t>ую</w:t>
      </w:r>
      <w:r w:rsidRPr="00F166A3">
        <w:rPr>
          <w:color w:val="000000"/>
        </w:rPr>
        <w:t xml:space="preserve"> научно-</w:t>
      </w:r>
      <w:r>
        <w:rPr>
          <w:color w:val="000000"/>
        </w:rPr>
        <w:t>техническую</w:t>
      </w:r>
      <w:r w:rsidRPr="00F166A3">
        <w:rPr>
          <w:color w:val="000000"/>
        </w:rPr>
        <w:t xml:space="preserve"> конференци</w:t>
      </w:r>
      <w:r>
        <w:rPr>
          <w:color w:val="000000"/>
        </w:rPr>
        <w:t>ю</w:t>
      </w:r>
      <w:r w:rsidRPr="00F166A3">
        <w:rPr>
          <w:color w:val="000000"/>
        </w:rPr>
        <w:t xml:space="preserve"> с участием обучающихся кафедры и размещением материалов публикаций в наукометрической базе цитирования РИНЦ.</w:t>
      </w:r>
    </w:p>
    <w:p w:rsidR="00657FBC" w:rsidRDefault="00657FBC" w:rsidP="00657FB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color w:val="000000"/>
        </w:rPr>
      </w:pPr>
    </w:p>
    <w:p w:rsidR="006E179A" w:rsidRPr="00F166A3" w:rsidRDefault="006E179A" w:rsidP="006E179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left"/>
        <w:rPr>
          <w:b/>
          <w:color w:val="000000"/>
        </w:rPr>
      </w:pPr>
      <w:r w:rsidRPr="00F166A3">
        <w:rPr>
          <w:b/>
          <w:color w:val="000000"/>
        </w:rPr>
        <w:t>Международная деятельность</w:t>
      </w:r>
    </w:p>
    <w:p w:rsidR="006E179A" w:rsidRPr="003638F8" w:rsidRDefault="006E179A" w:rsidP="006E17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3638F8">
        <w:rPr>
          <w:color w:val="000000"/>
        </w:rPr>
        <w:t>обеспечить участие преподавателей кафедры в работе международных конференций и публикацию научных работ в международных изданиях.</w:t>
      </w:r>
    </w:p>
    <w:p w:rsidR="006E179A" w:rsidRDefault="006E179A" w:rsidP="00657FB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color w:val="000000"/>
        </w:rPr>
      </w:pPr>
    </w:p>
    <w:p w:rsidR="00C177E5" w:rsidRPr="00F166A3" w:rsidRDefault="00C177E5" w:rsidP="00657FB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color w:val="000000"/>
        </w:rPr>
      </w:pPr>
    </w:p>
    <w:p w:rsidR="00B42CC0" w:rsidRPr="00B42CC0" w:rsidRDefault="00BE4DE7" w:rsidP="001519C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left"/>
        <w:rPr>
          <w:color w:val="000000"/>
        </w:rPr>
      </w:pPr>
      <w:r w:rsidRPr="00B42CC0">
        <w:rPr>
          <w:b/>
          <w:color w:val="000000"/>
        </w:rPr>
        <w:lastRenderedPageBreak/>
        <w:t>Профориентационная работа</w:t>
      </w:r>
    </w:p>
    <w:p w:rsidR="00043658" w:rsidRDefault="000436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проводить анализ потребности </w:t>
      </w:r>
      <w:r w:rsidR="00D35B55" w:rsidRPr="00D35B55">
        <w:rPr>
          <w:color w:val="000000"/>
        </w:rPr>
        <w:t>АО "ПНИЭИ"</w:t>
      </w:r>
      <w:r w:rsidR="00D35B55">
        <w:rPr>
          <w:color w:val="000000"/>
        </w:rPr>
        <w:t xml:space="preserve"> </w:t>
      </w:r>
      <w:r>
        <w:rPr>
          <w:color w:val="000000"/>
        </w:rPr>
        <w:t>в выпускниках специальностей</w:t>
      </w:r>
      <w:r w:rsidRPr="00F166A3">
        <w:rPr>
          <w:color w:val="000000"/>
        </w:rPr>
        <w:t xml:space="preserve"> кафедры</w:t>
      </w:r>
      <w:r>
        <w:rPr>
          <w:color w:val="000000"/>
        </w:rPr>
        <w:t>;</w:t>
      </w:r>
    </w:p>
    <w:p w:rsidR="004A6F5E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 xml:space="preserve">организовать сотрудничество со СМИ для популяризации </w:t>
      </w:r>
      <w:r w:rsidR="001328A2">
        <w:rPr>
          <w:color w:val="000000"/>
        </w:rPr>
        <w:t>специальностей</w:t>
      </w:r>
      <w:r w:rsidRPr="00F166A3">
        <w:rPr>
          <w:color w:val="000000"/>
        </w:rPr>
        <w:t xml:space="preserve"> кафедры, а также поддержание и развитие групп кафедры в социальных сетях;</w:t>
      </w:r>
    </w:p>
    <w:p w:rsidR="001328A2" w:rsidRDefault="001328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участвовать в проведении профориентационных мероприятий </w:t>
      </w:r>
      <w:r w:rsidR="001519C6">
        <w:rPr>
          <w:color w:val="000000"/>
        </w:rPr>
        <w:t>для</w:t>
      </w:r>
      <w:r>
        <w:rPr>
          <w:color w:val="000000"/>
        </w:rPr>
        <w:t xml:space="preserve"> школьников и студентов: организация экскурсий на базовое предприятие</w:t>
      </w:r>
      <w:r w:rsidR="00F71CB6">
        <w:rPr>
          <w:color w:val="000000"/>
        </w:rPr>
        <w:t xml:space="preserve"> в рамках </w:t>
      </w:r>
      <w:r w:rsidR="00F71CB6" w:rsidRPr="00B42CC0">
        <w:rPr>
          <w:color w:val="000000"/>
        </w:rPr>
        <w:t>акции «Неделя без турникетов»</w:t>
      </w:r>
      <w:r>
        <w:rPr>
          <w:color w:val="000000"/>
        </w:rPr>
        <w:t xml:space="preserve"> и встреч с ведущими специалистами </w:t>
      </w:r>
      <w:r w:rsidR="00D35B55" w:rsidRPr="00D35B55">
        <w:rPr>
          <w:color w:val="000000"/>
        </w:rPr>
        <w:t>АО "ПНИЭИ"</w:t>
      </w:r>
      <w:r>
        <w:rPr>
          <w:color w:val="000000"/>
        </w:rPr>
        <w:t>;</w:t>
      </w:r>
    </w:p>
    <w:p w:rsidR="001328A2" w:rsidRPr="00F166A3" w:rsidRDefault="001328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участвовать в проведении</w:t>
      </w:r>
      <w:r w:rsidRPr="00B42CC0">
        <w:rPr>
          <w:color w:val="000000"/>
        </w:rPr>
        <w:t xml:space="preserve"> олимпиад и научно-практических конкурсов школьников</w:t>
      </w:r>
      <w:r w:rsidR="00F71CB6" w:rsidRPr="00F166A3">
        <w:rPr>
          <w:color w:val="000000"/>
        </w:rPr>
        <w:t>;</w:t>
      </w:r>
    </w:p>
    <w:p w:rsidR="00B42CC0" w:rsidRPr="00F71CB6" w:rsidRDefault="00B42CC0" w:rsidP="00B42C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71CB6">
        <w:rPr>
          <w:color w:val="000000"/>
        </w:rPr>
        <w:t xml:space="preserve">обеспечить участие  </w:t>
      </w:r>
      <w:r w:rsidR="00F71CB6" w:rsidRPr="00F71CB6">
        <w:rPr>
          <w:color w:val="000000"/>
        </w:rPr>
        <w:t xml:space="preserve">сотрудников кафедры </w:t>
      </w:r>
      <w:r w:rsidR="00F71CB6">
        <w:rPr>
          <w:color w:val="000000"/>
        </w:rPr>
        <w:t>в Университетских субботах и</w:t>
      </w:r>
      <w:r w:rsidRPr="00F71CB6">
        <w:rPr>
          <w:color w:val="000000"/>
        </w:rPr>
        <w:t xml:space="preserve"> Дне открытых дверей, проводимых в ВУЗе;</w:t>
      </w:r>
    </w:p>
    <w:p w:rsidR="004A6F5E" w:rsidRPr="00F71CB6" w:rsidRDefault="00F71CB6" w:rsidP="00F71C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71CB6">
        <w:rPr>
          <w:color w:val="000000"/>
        </w:rPr>
        <w:t>освещать</w:t>
      </w:r>
      <w:r w:rsidR="00B42CC0" w:rsidRPr="00F71CB6">
        <w:rPr>
          <w:color w:val="000000"/>
        </w:rPr>
        <w:t xml:space="preserve"> проводимы</w:t>
      </w:r>
      <w:r>
        <w:rPr>
          <w:color w:val="000000"/>
        </w:rPr>
        <w:t>е</w:t>
      </w:r>
      <w:r w:rsidR="00B42CC0" w:rsidRPr="00F71CB6">
        <w:rPr>
          <w:color w:val="000000"/>
        </w:rPr>
        <w:t xml:space="preserve"> </w:t>
      </w:r>
      <w:r w:rsidRPr="00F71CB6">
        <w:rPr>
          <w:color w:val="000000"/>
        </w:rPr>
        <w:t xml:space="preserve">профориентационные </w:t>
      </w:r>
      <w:r w:rsidR="00B42CC0" w:rsidRPr="00F71CB6">
        <w:rPr>
          <w:color w:val="000000"/>
        </w:rPr>
        <w:t>мероприяти</w:t>
      </w:r>
      <w:r w:rsidRPr="00F71CB6">
        <w:rPr>
          <w:color w:val="000000"/>
        </w:rPr>
        <w:t>я</w:t>
      </w:r>
      <w:r w:rsidR="00B42CC0" w:rsidRPr="00F71CB6">
        <w:rPr>
          <w:color w:val="000000"/>
        </w:rPr>
        <w:t xml:space="preserve"> на сайте кафедры.</w:t>
      </w:r>
    </w:p>
    <w:p w:rsidR="00C3455C" w:rsidRPr="00F166A3" w:rsidRDefault="00C3455C" w:rsidP="00C3455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color w:val="000000"/>
        </w:rPr>
      </w:pPr>
    </w:p>
    <w:p w:rsidR="004A6F5E" w:rsidRPr="00F166A3" w:rsidRDefault="00BE4DE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left"/>
        <w:rPr>
          <w:b/>
          <w:color w:val="000000"/>
        </w:rPr>
      </w:pPr>
      <w:r w:rsidRPr="00F166A3">
        <w:rPr>
          <w:b/>
          <w:color w:val="000000"/>
        </w:rPr>
        <w:t>Работа по трудоустройству выпускников</w:t>
      </w:r>
    </w:p>
    <w:p w:rsidR="00E16B21" w:rsidRPr="00E16B21" w:rsidRDefault="00BE4DE7" w:rsidP="00E16B2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</w:pPr>
      <w:r w:rsidRPr="00E16B21">
        <w:rPr>
          <w:color w:val="000000"/>
        </w:rPr>
        <w:t xml:space="preserve">привлекать </w:t>
      </w:r>
      <w:r w:rsidR="00E16B21" w:rsidRPr="00E16B21">
        <w:t>ведущих специалисто</w:t>
      </w:r>
      <w:r w:rsidR="00E16B21">
        <w:t xml:space="preserve">в </w:t>
      </w:r>
      <w:r w:rsidR="00D35B55" w:rsidRPr="00D35B55">
        <w:rPr>
          <w:color w:val="000000"/>
        </w:rPr>
        <w:t>АО "ПНИЭИ"</w:t>
      </w:r>
      <w:r w:rsidRPr="00E16B21">
        <w:rPr>
          <w:color w:val="000000"/>
        </w:rPr>
        <w:t xml:space="preserve"> к </w:t>
      </w:r>
      <w:r w:rsidR="00E16B21" w:rsidRPr="00E16B21">
        <w:t>учебному процессу</w:t>
      </w:r>
      <w:r w:rsidR="00E16B21">
        <w:t xml:space="preserve"> базовой кафедры</w:t>
      </w:r>
      <w:r w:rsidR="00E16B21" w:rsidRPr="00E16B21">
        <w:t>;</w:t>
      </w:r>
    </w:p>
    <w:p w:rsidR="00E16B21" w:rsidRPr="00D35B55" w:rsidRDefault="00E16B21" w:rsidP="00E16B21">
      <w:pPr>
        <w:pStyle w:val="22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проводить работу по трудоустройству </w:t>
      </w:r>
      <w:r w:rsidR="006072FB">
        <w:rPr>
          <w:rFonts w:ascii="Times New Roman" w:hAnsi="Times New Roman"/>
          <w:sz w:val="24"/>
          <w:szCs w:val="24"/>
        </w:rPr>
        <w:t>студентов</w:t>
      </w:r>
      <w:r>
        <w:rPr>
          <w:rFonts w:ascii="Times New Roman" w:hAnsi="Times New Roman"/>
          <w:sz w:val="24"/>
          <w:szCs w:val="24"/>
        </w:rPr>
        <w:t>, про</w:t>
      </w:r>
      <w:r w:rsidR="0097071A">
        <w:rPr>
          <w:rFonts w:ascii="Times New Roman" w:hAnsi="Times New Roman"/>
          <w:sz w:val="24"/>
          <w:szCs w:val="24"/>
        </w:rPr>
        <w:t>ходящих</w:t>
      </w:r>
      <w:r>
        <w:rPr>
          <w:rFonts w:ascii="Times New Roman" w:hAnsi="Times New Roman"/>
          <w:sz w:val="24"/>
          <w:szCs w:val="24"/>
        </w:rPr>
        <w:t xml:space="preserve"> целевую подготовку, совместно с кадровой службой </w:t>
      </w:r>
      <w:r w:rsidR="00D35B55" w:rsidRPr="00D35B55">
        <w:rPr>
          <w:rFonts w:ascii="Times New Roman" w:hAnsi="Times New Roman"/>
          <w:sz w:val="24"/>
          <w:szCs w:val="24"/>
        </w:rPr>
        <w:t>АО "ПНИЭИ"</w:t>
      </w:r>
      <w:r w:rsidR="00D35B55">
        <w:rPr>
          <w:rFonts w:ascii="Times New Roman" w:hAnsi="Times New Roman"/>
          <w:sz w:val="24"/>
          <w:szCs w:val="24"/>
        </w:rPr>
        <w:t>;</w:t>
      </w:r>
    </w:p>
    <w:p w:rsidR="004A6F5E" w:rsidRPr="00F166A3" w:rsidRDefault="00E16B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анализировать профессиональные предпочтения потенциальных выпускников</w:t>
      </w:r>
      <w:r w:rsidR="00BE4DE7" w:rsidRPr="00F166A3">
        <w:rPr>
          <w:color w:val="000000"/>
        </w:rPr>
        <w:t>.</w:t>
      </w:r>
    </w:p>
    <w:p w:rsidR="004A6F5E" w:rsidRDefault="004A6F5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color w:val="000000"/>
        </w:rPr>
      </w:pPr>
    </w:p>
    <w:p w:rsidR="004A6F5E" w:rsidRPr="00F166A3" w:rsidRDefault="00BE4DE7" w:rsidP="004E643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left"/>
        <w:rPr>
          <w:b/>
          <w:color w:val="000000"/>
        </w:rPr>
      </w:pPr>
      <w:r w:rsidRPr="00F166A3">
        <w:rPr>
          <w:b/>
          <w:color w:val="000000"/>
        </w:rPr>
        <w:t>Воспитательная работа</w:t>
      </w:r>
      <w:r w:rsidR="004E643F" w:rsidRPr="00F166A3">
        <w:rPr>
          <w:b/>
          <w:color w:val="000000"/>
        </w:rPr>
        <w:t xml:space="preserve"> и молодежная политика</w:t>
      </w:r>
    </w:p>
    <w:p w:rsidR="004A6F5E" w:rsidRPr="00F166A3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проводить воспитательные мероприятия, ориентированные на усиление взаимодействия студентов младших и старших курсов, на выработку и поддержание традиций кафедры;</w:t>
      </w:r>
    </w:p>
    <w:p w:rsidR="004A6F5E" w:rsidRPr="00F166A3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создать условия для личностного и профессионального развития обучающегося, способствующих его эффективной адаптации в социокультурной среде, развития и становления личности студента – будущего специалиста, обладающего гуманистическим мировоззрением, устойчивой системой нравственных и гражданских ценностей;</w:t>
      </w:r>
    </w:p>
    <w:p w:rsidR="004A6F5E" w:rsidRPr="00F166A3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 xml:space="preserve">воспитывать обучающихся в традициях патриотизма и с позиции гуманистических ценностей, уважительного отношения ко всем окружающим; </w:t>
      </w:r>
    </w:p>
    <w:p w:rsidR="004A6F5E" w:rsidRPr="00F166A3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</w:pPr>
      <w:r w:rsidRPr="00F166A3">
        <w:rPr>
          <w:color w:val="000000"/>
        </w:rPr>
        <w:t>отражать направление воспитательной работы в годовом плане работы кафедры и разрабатываемых преподавателями учебно-методических комплексах.</w:t>
      </w:r>
    </w:p>
    <w:p w:rsidR="004A6F5E" w:rsidRPr="00F166A3" w:rsidRDefault="004A6F5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color w:val="000000"/>
        </w:rPr>
      </w:pPr>
    </w:p>
    <w:p w:rsidR="004A6F5E" w:rsidRPr="00F166A3" w:rsidRDefault="00BE4DE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b/>
          <w:color w:val="000000"/>
        </w:rPr>
      </w:pPr>
      <w:r w:rsidRPr="00F166A3">
        <w:rPr>
          <w:b/>
          <w:color w:val="000000"/>
        </w:rPr>
        <w:t>Работа по совершенствованию материально-технической базы кафедры</w:t>
      </w:r>
    </w:p>
    <w:p w:rsidR="00472A52" w:rsidRDefault="00472A52" w:rsidP="004771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активизировать работу по постановке новых </w:t>
      </w:r>
      <w:r w:rsidR="00D35B55">
        <w:rPr>
          <w:color w:val="000000"/>
        </w:rPr>
        <w:t xml:space="preserve">лабораторных работ по тематике </w:t>
      </w:r>
      <w:r w:rsidR="00D35B55" w:rsidRPr="00D35B55">
        <w:rPr>
          <w:color w:val="000000"/>
        </w:rPr>
        <w:t>АО "ПНИЭИ"</w:t>
      </w:r>
      <w:r>
        <w:rPr>
          <w:color w:val="000000"/>
        </w:rPr>
        <w:t>;</w:t>
      </w:r>
    </w:p>
    <w:p w:rsidR="004771BC" w:rsidRPr="00F166A3" w:rsidRDefault="00472A52" w:rsidP="004771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использовать в учебном процессе, проводимом на площадях </w:t>
      </w:r>
      <w:r w:rsidR="00D35B55" w:rsidRPr="00D35B55">
        <w:rPr>
          <w:color w:val="000000"/>
        </w:rPr>
        <w:t>АО "ПНИЭИ"</w:t>
      </w:r>
      <w:r>
        <w:rPr>
          <w:color w:val="000000"/>
        </w:rPr>
        <w:t xml:space="preserve">, в качестве макетов экспериментальных и опытных образцов аппаратуры </w:t>
      </w:r>
      <w:r w:rsidR="00D35B55" w:rsidRPr="00D35B55">
        <w:rPr>
          <w:color w:val="000000"/>
        </w:rPr>
        <w:t>АО "ПНИЭИ"</w:t>
      </w:r>
      <w:r w:rsidR="002368FB" w:rsidRPr="00F166A3">
        <w:rPr>
          <w:color w:val="000000"/>
        </w:rPr>
        <w:t>;</w:t>
      </w:r>
    </w:p>
    <w:p w:rsidR="002368FB" w:rsidRPr="00F166A3" w:rsidRDefault="002368FB" w:rsidP="004771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модернизировать лабораторные работы и стенды в связи с переходом на ФГОС-3++.</w:t>
      </w:r>
    </w:p>
    <w:p w:rsidR="004A6F5E" w:rsidRPr="00F166A3" w:rsidRDefault="00BE4D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улучшать материально-техническое оснащение аудитори</w:t>
      </w:r>
      <w:r w:rsidR="00472A52">
        <w:rPr>
          <w:color w:val="000000"/>
        </w:rPr>
        <w:t>и</w:t>
      </w:r>
      <w:r w:rsidRPr="00F166A3">
        <w:rPr>
          <w:color w:val="000000"/>
        </w:rPr>
        <w:t xml:space="preserve"> кафедры</w:t>
      </w:r>
      <w:r w:rsidR="00472A52">
        <w:rPr>
          <w:color w:val="000000"/>
        </w:rPr>
        <w:t xml:space="preserve">, на площади </w:t>
      </w:r>
      <w:r w:rsidR="00D35B55" w:rsidRPr="00D35B55">
        <w:rPr>
          <w:color w:val="000000"/>
        </w:rPr>
        <w:t>АО "ПНИЭИ"</w:t>
      </w:r>
      <w:r w:rsidR="00472A52">
        <w:rPr>
          <w:color w:val="000000"/>
        </w:rPr>
        <w:t>,</w:t>
      </w:r>
      <w:r w:rsidRPr="00F166A3">
        <w:rPr>
          <w:color w:val="000000"/>
        </w:rPr>
        <w:t xml:space="preserve"> </w:t>
      </w:r>
      <w:r w:rsidR="004771BC" w:rsidRPr="00F166A3">
        <w:rPr>
          <w:color w:val="000000"/>
        </w:rPr>
        <w:t xml:space="preserve">специализированным контрольно-измерительным оборудованием, </w:t>
      </w:r>
      <w:r w:rsidRPr="00F166A3">
        <w:rPr>
          <w:color w:val="000000"/>
        </w:rPr>
        <w:t>компьютерным оборудованием, оргтехникой и современным мультимедийным оборудованием;</w:t>
      </w:r>
    </w:p>
    <w:p w:rsidR="00C177E5" w:rsidRPr="00D35B55" w:rsidRDefault="00BE4DE7" w:rsidP="00D35B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left"/>
      </w:pPr>
      <w:r w:rsidRPr="00D35B55">
        <w:rPr>
          <w:color w:val="000000"/>
        </w:rPr>
        <w:t xml:space="preserve"> активизировать работу по использованию современных программных продуктов в учебном процессе.</w:t>
      </w:r>
    </w:p>
    <w:p w:rsidR="00D35B55" w:rsidRDefault="00D35B55" w:rsidP="00D35B5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left"/>
        <w:rPr>
          <w:color w:val="000000"/>
        </w:rPr>
      </w:pPr>
    </w:p>
    <w:p w:rsidR="00D35B55" w:rsidRDefault="00D35B55" w:rsidP="00D35B5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left"/>
        <w:rPr>
          <w:color w:val="000000"/>
        </w:rPr>
      </w:pPr>
    </w:p>
    <w:p w:rsidR="00D35B55" w:rsidRDefault="00D35B55" w:rsidP="00D35B5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left"/>
      </w:pPr>
    </w:p>
    <w:p w:rsidR="00C177E5" w:rsidRPr="00F166A3" w:rsidRDefault="00C177E5">
      <w:pPr>
        <w:jc w:val="left"/>
      </w:pPr>
    </w:p>
    <w:p w:rsidR="004A6F5E" w:rsidRPr="00E13A1D" w:rsidRDefault="00BE4DE7" w:rsidP="00D92E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b/>
          <w:color w:val="000000"/>
        </w:rPr>
      </w:pPr>
      <w:r w:rsidRPr="00F166A3">
        <w:rPr>
          <w:b/>
          <w:color w:val="000000"/>
        </w:rPr>
        <w:lastRenderedPageBreak/>
        <w:t>Основные показатели развития кафедры «</w:t>
      </w:r>
      <w:r w:rsidR="00E13A1D" w:rsidRPr="00E13A1D">
        <w:rPr>
          <w:b/>
          <w:color w:val="000000"/>
        </w:rPr>
        <w:t>Технические средства информационной безопасности</w:t>
      </w:r>
      <w:r w:rsidRPr="00F166A3">
        <w:rPr>
          <w:b/>
          <w:color w:val="000000"/>
        </w:rPr>
        <w:t>»</w:t>
      </w:r>
      <w:r w:rsidR="00E13A1D">
        <w:rPr>
          <w:b/>
          <w:color w:val="000000"/>
        </w:rPr>
        <w:t xml:space="preserve"> </w:t>
      </w:r>
      <w:r w:rsidR="00F166A3" w:rsidRPr="00E13A1D">
        <w:rPr>
          <w:b/>
          <w:color w:val="000000"/>
        </w:rPr>
        <w:t>на 2023– 2027 гг.</w:t>
      </w:r>
    </w:p>
    <w:p w:rsidR="004A6F5E" w:rsidRPr="00E13A1D" w:rsidRDefault="004A6F5E" w:rsidP="00D92E8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b/>
          <w:color w:val="000000"/>
        </w:rPr>
      </w:pPr>
    </w:p>
    <w:tbl>
      <w:tblPr>
        <w:tblStyle w:val="a9"/>
        <w:tblW w:w="102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"/>
        <w:gridCol w:w="6357"/>
        <w:gridCol w:w="691"/>
        <w:gridCol w:w="691"/>
        <w:gridCol w:w="690"/>
        <w:gridCol w:w="691"/>
        <w:gridCol w:w="693"/>
      </w:tblGrid>
      <w:tr w:rsidR="004A6F5E" w:rsidRPr="00475CBC">
        <w:trPr>
          <w:trHeight w:val="463"/>
        </w:trPr>
        <w:tc>
          <w:tcPr>
            <w:tcW w:w="414" w:type="dxa"/>
            <w:vAlign w:val="center"/>
          </w:tcPr>
          <w:p w:rsidR="004A6F5E" w:rsidRPr="00475CBC" w:rsidRDefault="00BE4DE7">
            <w:pPr>
              <w:ind w:left="-108" w:right="-82"/>
              <w:rPr>
                <w:b/>
                <w:sz w:val="22"/>
                <w:szCs w:val="22"/>
              </w:rPr>
            </w:pPr>
            <w:r w:rsidRPr="00475CB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357" w:type="dxa"/>
            <w:vAlign w:val="center"/>
          </w:tcPr>
          <w:p w:rsidR="004A6F5E" w:rsidRPr="00475CBC" w:rsidRDefault="00BE4DE7">
            <w:pPr>
              <w:ind w:firstLine="34"/>
              <w:rPr>
                <w:b/>
                <w:sz w:val="22"/>
                <w:szCs w:val="22"/>
              </w:rPr>
            </w:pPr>
            <w:r w:rsidRPr="00475CBC">
              <w:rPr>
                <w:b/>
                <w:sz w:val="22"/>
                <w:szCs w:val="22"/>
              </w:rPr>
              <w:t>Показатели/индикаторы, единицы измерения</w:t>
            </w:r>
          </w:p>
        </w:tc>
        <w:tc>
          <w:tcPr>
            <w:tcW w:w="691" w:type="dxa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b/>
                <w:color w:val="000000"/>
                <w:sz w:val="22"/>
                <w:szCs w:val="22"/>
              </w:rPr>
            </w:pPr>
            <w:r w:rsidRPr="00475CBC">
              <w:rPr>
                <w:b/>
                <w:color w:val="000000"/>
                <w:sz w:val="22"/>
                <w:szCs w:val="22"/>
              </w:rPr>
              <w:t>2023 г.</w:t>
            </w:r>
          </w:p>
        </w:tc>
        <w:tc>
          <w:tcPr>
            <w:tcW w:w="691" w:type="dxa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b/>
                <w:color w:val="000000"/>
                <w:sz w:val="22"/>
                <w:szCs w:val="22"/>
              </w:rPr>
            </w:pPr>
            <w:r w:rsidRPr="00475CBC">
              <w:rPr>
                <w:b/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690" w:type="dxa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b/>
                <w:color w:val="000000"/>
                <w:sz w:val="22"/>
                <w:szCs w:val="22"/>
              </w:rPr>
            </w:pPr>
            <w:r w:rsidRPr="00475CBC">
              <w:rPr>
                <w:b/>
                <w:color w:val="000000"/>
                <w:sz w:val="22"/>
                <w:szCs w:val="22"/>
              </w:rPr>
              <w:t>2025 г.</w:t>
            </w:r>
          </w:p>
        </w:tc>
        <w:tc>
          <w:tcPr>
            <w:tcW w:w="691" w:type="dxa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b/>
                <w:color w:val="000000"/>
                <w:sz w:val="22"/>
                <w:szCs w:val="22"/>
              </w:rPr>
            </w:pPr>
            <w:r w:rsidRPr="00475CBC">
              <w:rPr>
                <w:b/>
                <w:color w:val="000000"/>
                <w:sz w:val="22"/>
                <w:szCs w:val="22"/>
              </w:rPr>
              <w:t>2026 г.</w:t>
            </w:r>
          </w:p>
        </w:tc>
        <w:tc>
          <w:tcPr>
            <w:tcW w:w="693" w:type="dxa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b/>
                <w:color w:val="000000"/>
                <w:sz w:val="22"/>
                <w:szCs w:val="22"/>
              </w:rPr>
            </w:pPr>
            <w:r w:rsidRPr="00475CBC">
              <w:rPr>
                <w:b/>
                <w:color w:val="000000"/>
                <w:sz w:val="22"/>
                <w:szCs w:val="22"/>
              </w:rPr>
              <w:t>2027 г.</w:t>
            </w:r>
          </w:p>
        </w:tc>
      </w:tr>
      <w:tr w:rsidR="004A6F5E" w:rsidRPr="00475CBC">
        <w:trPr>
          <w:trHeight w:val="340"/>
        </w:trPr>
        <w:tc>
          <w:tcPr>
            <w:tcW w:w="10227" w:type="dxa"/>
            <w:gridSpan w:val="7"/>
            <w:shd w:val="clear" w:color="auto" w:fill="auto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firstLine="290"/>
              <w:jc w:val="left"/>
              <w:rPr>
                <w:b/>
                <w:i/>
                <w:color w:val="000000"/>
                <w:sz w:val="22"/>
                <w:szCs w:val="22"/>
              </w:rPr>
            </w:pPr>
            <w:r w:rsidRPr="00475CBC">
              <w:rPr>
                <w:b/>
                <w:i/>
                <w:color w:val="000000"/>
                <w:sz w:val="22"/>
                <w:szCs w:val="22"/>
              </w:rPr>
              <w:t>1. Образование</w:t>
            </w:r>
          </w:p>
        </w:tc>
      </w:tr>
      <w:tr w:rsidR="009B514D" w:rsidRPr="00475CBC">
        <w:trPr>
          <w:trHeight w:val="397"/>
        </w:trPr>
        <w:tc>
          <w:tcPr>
            <w:tcW w:w="414" w:type="dxa"/>
            <w:vAlign w:val="center"/>
          </w:tcPr>
          <w:p w:rsidR="009B514D" w:rsidRPr="00475CBC" w:rsidRDefault="009B5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6357" w:type="dxa"/>
            <w:vAlign w:val="center"/>
          </w:tcPr>
          <w:p w:rsidR="009B514D" w:rsidRPr="00475CBC" w:rsidRDefault="009B5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Общий контингент студентов, чел.</w:t>
            </w:r>
          </w:p>
        </w:tc>
        <w:tc>
          <w:tcPr>
            <w:tcW w:w="691" w:type="dxa"/>
            <w:vAlign w:val="center"/>
          </w:tcPr>
          <w:p w:rsidR="009B514D" w:rsidRPr="009B514D" w:rsidRDefault="00D5252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</w:t>
            </w:r>
            <w:r w:rsidR="009B514D" w:rsidRPr="009B514D">
              <w:rPr>
                <w:kern w:val="24"/>
                <w:sz w:val="22"/>
                <w:szCs w:val="22"/>
              </w:rPr>
              <w:t>70</w:t>
            </w:r>
          </w:p>
        </w:tc>
        <w:tc>
          <w:tcPr>
            <w:tcW w:w="691" w:type="dxa"/>
            <w:vAlign w:val="center"/>
          </w:tcPr>
          <w:p w:rsidR="009B514D" w:rsidRPr="009B514D" w:rsidRDefault="00D5252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170</w:t>
            </w:r>
          </w:p>
        </w:tc>
        <w:tc>
          <w:tcPr>
            <w:tcW w:w="690" w:type="dxa"/>
            <w:vAlign w:val="center"/>
          </w:tcPr>
          <w:p w:rsidR="009B514D" w:rsidRPr="009B514D" w:rsidRDefault="00D5252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175</w:t>
            </w:r>
          </w:p>
        </w:tc>
        <w:tc>
          <w:tcPr>
            <w:tcW w:w="691" w:type="dxa"/>
            <w:vAlign w:val="center"/>
          </w:tcPr>
          <w:p w:rsidR="009B514D" w:rsidRPr="009B514D" w:rsidRDefault="00D5252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17</w:t>
            </w:r>
            <w:r w:rsidR="009B514D" w:rsidRPr="009B514D">
              <w:rPr>
                <w:kern w:val="24"/>
                <w:sz w:val="22"/>
                <w:szCs w:val="22"/>
              </w:rPr>
              <w:t>5</w:t>
            </w:r>
          </w:p>
        </w:tc>
        <w:tc>
          <w:tcPr>
            <w:tcW w:w="693" w:type="dxa"/>
            <w:vAlign w:val="center"/>
          </w:tcPr>
          <w:p w:rsidR="009B514D" w:rsidRPr="009B514D" w:rsidRDefault="00D5252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18</w:t>
            </w:r>
            <w:r w:rsidR="009B514D" w:rsidRPr="009B514D">
              <w:rPr>
                <w:kern w:val="24"/>
                <w:sz w:val="22"/>
                <w:szCs w:val="22"/>
              </w:rPr>
              <w:t>0</w:t>
            </w:r>
          </w:p>
        </w:tc>
      </w:tr>
      <w:tr w:rsidR="009B514D" w:rsidRPr="00475CBC">
        <w:trPr>
          <w:trHeight w:val="397"/>
        </w:trPr>
        <w:tc>
          <w:tcPr>
            <w:tcW w:w="414" w:type="dxa"/>
            <w:vAlign w:val="center"/>
          </w:tcPr>
          <w:p w:rsidR="009B514D" w:rsidRPr="00475CBC" w:rsidRDefault="009B5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6357" w:type="dxa"/>
            <w:vAlign w:val="center"/>
          </w:tcPr>
          <w:p w:rsidR="009B514D" w:rsidRPr="00475CBC" w:rsidRDefault="009B5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реализуемых ООП СПО/ВО, ед.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0/</w:t>
            </w:r>
            <w:r w:rsidR="00D5252D">
              <w:rPr>
                <w:kern w:val="24"/>
                <w:sz w:val="22"/>
                <w:szCs w:val="22"/>
              </w:rPr>
              <w:t>4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0/</w:t>
            </w:r>
            <w:r w:rsidR="00D5252D">
              <w:rPr>
                <w:kern w:val="24"/>
                <w:sz w:val="22"/>
                <w:szCs w:val="22"/>
              </w:rPr>
              <w:t>4</w:t>
            </w:r>
          </w:p>
        </w:tc>
        <w:tc>
          <w:tcPr>
            <w:tcW w:w="690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0/</w:t>
            </w:r>
            <w:r w:rsidR="00D5252D">
              <w:rPr>
                <w:kern w:val="24"/>
                <w:sz w:val="22"/>
                <w:szCs w:val="22"/>
              </w:rPr>
              <w:t>4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0/</w:t>
            </w:r>
            <w:r w:rsidR="00D5252D">
              <w:rPr>
                <w:kern w:val="24"/>
                <w:sz w:val="22"/>
                <w:szCs w:val="22"/>
              </w:rPr>
              <w:t>2</w:t>
            </w:r>
          </w:p>
        </w:tc>
        <w:tc>
          <w:tcPr>
            <w:tcW w:w="693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0/</w:t>
            </w:r>
            <w:r w:rsidR="00D5252D">
              <w:rPr>
                <w:kern w:val="24"/>
                <w:sz w:val="22"/>
                <w:szCs w:val="22"/>
              </w:rPr>
              <w:t>2</w:t>
            </w:r>
          </w:p>
        </w:tc>
      </w:tr>
      <w:tr w:rsidR="009B514D" w:rsidRPr="00475CBC">
        <w:trPr>
          <w:trHeight w:val="397"/>
        </w:trPr>
        <w:tc>
          <w:tcPr>
            <w:tcW w:w="414" w:type="dxa"/>
            <w:vAlign w:val="center"/>
          </w:tcPr>
          <w:p w:rsidR="009B514D" w:rsidRPr="00475CBC" w:rsidRDefault="009B5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6357" w:type="dxa"/>
            <w:vAlign w:val="center"/>
          </w:tcPr>
          <w:p w:rsidR="009B514D" w:rsidRPr="00475CBC" w:rsidRDefault="009B5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программ дополнительного образования, ед.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0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 xml:space="preserve">0 </w:t>
            </w:r>
          </w:p>
        </w:tc>
        <w:tc>
          <w:tcPr>
            <w:tcW w:w="693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 xml:space="preserve">1 </w:t>
            </w:r>
          </w:p>
        </w:tc>
      </w:tr>
      <w:tr w:rsidR="00C63295" w:rsidRPr="00475CBC" w:rsidTr="00C525DA">
        <w:trPr>
          <w:trHeight w:val="397"/>
        </w:trPr>
        <w:tc>
          <w:tcPr>
            <w:tcW w:w="414" w:type="dxa"/>
            <w:vAlign w:val="center"/>
          </w:tcPr>
          <w:p w:rsidR="00C63295" w:rsidRPr="00475CBC" w:rsidRDefault="00C63295" w:rsidP="00C52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6357" w:type="dxa"/>
            <w:vAlign w:val="center"/>
          </w:tcPr>
          <w:p w:rsidR="00C63295" w:rsidRPr="00475CBC" w:rsidRDefault="00C63295" w:rsidP="00C52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онлайн-курсов 1-й / 2-й категорий</w:t>
            </w:r>
          </w:p>
        </w:tc>
        <w:tc>
          <w:tcPr>
            <w:tcW w:w="691" w:type="dxa"/>
            <w:vAlign w:val="center"/>
          </w:tcPr>
          <w:p w:rsidR="00C63295" w:rsidRPr="00C63295" w:rsidRDefault="00D5252D" w:rsidP="00C63295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0/1</w:t>
            </w:r>
            <w:r w:rsidR="00C63295" w:rsidRPr="00C63295">
              <w:rPr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691" w:type="dxa"/>
            <w:vAlign w:val="center"/>
          </w:tcPr>
          <w:p w:rsidR="00C63295" w:rsidRPr="00C63295" w:rsidRDefault="00D5252D" w:rsidP="00C63295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0/1</w:t>
            </w:r>
            <w:r w:rsidR="00C63295" w:rsidRPr="00C63295">
              <w:rPr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690" w:type="dxa"/>
            <w:vAlign w:val="center"/>
          </w:tcPr>
          <w:p w:rsidR="00C63295" w:rsidRPr="00C63295" w:rsidRDefault="00D5252D" w:rsidP="00C63295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0/1</w:t>
            </w:r>
            <w:r w:rsidR="00C63295" w:rsidRPr="00C63295">
              <w:rPr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691" w:type="dxa"/>
            <w:vAlign w:val="center"/>
          </w:tcPr>
          <w:p w:rsidR="00C63295" w:rsidRPr="00C63295" w:rsidRDefault="00D5252D" w:rsidP="00D5252D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0/1</w:t>
            </w:r>
            <w:r w:rsidR="00C63295" w:rsidRPr="00C63295">
              <w:rPr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693" w:type="dxa"/>
            <w:vAlign w:val="center"/>
          </w:tcPr>
          <w:p w:rsidR="00C63295" w:rsidRPr="00C63295" w:rsidRDefault="00D5252D" w:rsidP="00D5252D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0/1</w:t>
            </w:r>
            <w:r w:rsidR="00C63295" w:rsidRPr="00C63295">
              <w:rPr>
                <w:kern w:val="24"/>
                <w:sz w:val="22"/>
                <w:szCs w:val="22"/>
              </w:rPr>
              <w:t xml:space="preserve"> </w:t>
            </w:r>
          </w:p>
        </w:tc>
      </w:tr>
      <w:tr w:rsidR="00C63295" w:rsidRPr="00475CBC" w:rsidTr="003A5D81">
        <w:trPr>
          <w:trHeight w:val="397"/>
        </w:trPr>
        <w:tc>
          <w:tcPr>
            <w:tcW w:w="414" w:type="dxa"/>
            <w:vAlign w:val="center"/>
          </w:tcPr>
          <w:p w:rsidR="00C63295" w:rsidRPr="00475CBC" w:rsidRDefault="00C6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6357" w:type="dxa"/>
            <w:vAlign w:val="center"/>
          </w:tcPr>
          <w:p w:rsidR="00C63295" w:rsidRPr="00475CBC" w:rsidRDefault="00C6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Численность лиц, обучающихся в магистратуре/аспирантуре, чел.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C63295" w:rsidRPr="00C63295" w:rsidRDefault="00C63295" w:rsidP="00D5252D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C63295">
              <w:rPr>
                <w:kern w:val="24"/>
                <w:sz w:val="22"/>
                <w:szCs w:val="22"/>
              </w:rPr>
              <w:t>0</w:t>
            </w:r>
            <w:r w:rsidR="00D5252D"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C63295" w:rsidRPr="00C63295" w:rsidRDefault="00C63295" w:rsidP="00C63295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 w:rsidRPr="00C63295">
              <w:rPr>
                <w:kern w:val="24"/>
                <w:sz w:val="22"/>
                <w:szCs w:val="22"/>
              </w:rPr>
              <w:t>0/</w:t>
            </w:r>
            <w:r w:rsidR="00D5252D"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63295" w:rsidRPr="00C63295" w:rsidRDefault="00D5252D" w:rsidP="00C63295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0/1</w:t>
            </w:r>
            <w:r w:rsidR="00C63295" w:rsidRPr="00C63295">
              <w:rPr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C63295" w:rsidRPr="00C63295" w:rsidRDefault="00D5252D" w:rsidP="00C63295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0/1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63295" w:rsidRPr="00C63295" w:rsidRDefault="00D5252D" w:rsidP="00C63295">
            <w:pPr>
              <w:pStyle w:val="a6"/>
              <w:spacing w:before="0" w:beforeAutospacing="0" w:after="0" w:afterAutospacing="0" w:line="181" w:lineRule="atLeast"/>
              <w:jc w:val="center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0/1</w:t>
            </w:r>
            <w:r w:rsidR="00C63295" w:rsidRPr="00C63295">
              <w:rPr>
                <w:kern w:val="24"/>
                <w:sz w:val="22"/>
                <w:szCs w:val="22"/>
              </w:rPr>
              <w:t xml:space="preserve"> </w:t>
            </w:r>
          </w:p>
        </w:tc>
      </w:tr>
      <w:tr w:rsidR="009B514D" w:rsidRPr="00475CBC">
        <w:trPr>
          <w:trHeight w:val="501"/>
        </w:trPr>
        <w:tc>
          <w:tcPr>
            <w:tcW w:w="414" w:type="dxa"/>
            <w:vAlign w:val="center"/>
          </w:tcPr>
          <w:p w:rsidR="009B514D" w:rsidRPr="00475CBC" w:rsidRDefault="009B5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1.6.</w:t>
            </w:r>
          </w:p>
        </w:tc>
        <w:tc>
          <w:tcPr>
            <w:tcW w:w="6357" w:type="dxa"/>
            <w:vAlign w:val="center"/>
          </w:tcPr>
          <w:p w:rsidR="009B514D" w:rsidRPr="00475CBC" w:rsidRDefault="009B5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 xml:space="preserve">Доля выпускников, трудоустроившихся по специальности в </w:t>
            </w:r>
            <w:r w:rsidR="00D5252D">
              <w:rPr>
                <w:color w:val="000000"/>
                <w:sz w:val="22"/>
                <w:szCs w:val="22"/>
              </w:rPr>
              <w:t xml:space="preserve">АО "ПНИЭИ" в </w:t>
            </w:r>
            <w:r w:rsidRPr="00475CBC">
              <w:rPr>
                <w:color w:val="000000"/>
                <w:sz w:val="22"/>
                <w:szCs w:val="22"/>
              </w:rPr>
              <w:t>течение трех лет после окончания университета, %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100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100</w:t>
            </w:r>
          </w:p>
        </w:tc>
        <w:tc>
          <w:tcPr>
            <w:tcW w:w="690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100</w:t>
            </w:r>
          </w:p>
        </w:tc>
        <w:tc>
          <w:tcPr>
            <w:tcW w:w="691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100</w:t>
            </w:r>
          </w:p>
        </w:tc>
        <w:tc>
          <w:tcPr>
            <w:tcW w:w="693" w:type="dxa"/>
            <w:vAlign w:val="center"/>
          </w:tcPr>
          <w:p w:rsidR="009B514D" w:rsidRPr="009B514D" w:rsidRDefault="009B514D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100</w:t>
            </w:r>
          </w:p>
        </w:tc>
      </w:tr>
      <w:tr w:rsidR="009B514D" w:rsidRPr="00475CBC">
        <w:trPr>
          <w:trHeight w:val="501"/>
        </w:trPr>
        <w:tc>
          <w:tcPr>
            <w:tcW w:w="414" w:type="dxa"/>
            <w:vAlign w:val="center"/>
          </w:tcPr>
          <w:p w:rsidR="009B514D" w:rsidRPr="00475CBC" w:rsidRDefault="009B5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1.7.</w:t>
            </w:r>
          </w:p>
        </w:tc>
        <w:tc>
          <w:tcPr>
            <w:tcW w:w="6357" w:type="dxa"/>
            <w:vAlign w:val="center"/>
          </w:tcPr>
          <w:p w:rsidR="009B514D" w:rsidRPr="00475CBC" w:rsidRDefault="009B514D" w:rsidP="004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изданных учебников и учебных пособий, всего, ед.</w:t>
            </w:r>
          </w:p>
        </w:tc>
        <w:tc>
          <w:tcPr>
            <w:tcW w:w="691" w:type="dxa"/>
            <w:vAlign w:val="center"/>
          </w:tcPr>
          <w:p w:rsidR="009B514D" w:rsidRPr="009B514D" w:rsidRDefault="00D5252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9B514D" w:rsidRPr="009B514D" w:rsidRDefault="00D5252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0" w:type="dxa"/>
            <w:vAlign w:val="center"/>
          </w:tcPr>
          <w:p w:rsidR="009B514D" w:rsidRPr="009B514D" w:rsidRDefault="00D5252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9B514D" w:rsidRPr="009B514D" w:rsidRDefault="00D5252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3" w:type="dxa"/>
            <w:vAlign w:val="center"/>
          </w:tcPr>
          <w:p w:rsidR="009B514D" w:rsidRPr="009B514D" w:rsidRDefault="00D5252D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</w:t>
            </w:r>
          </w:p>
        </w:tc>
      </w:tr>
      <w:tr w:rsidR="00D5252D" w:rsidRPr="00475CBC">
        <w:trPr>
          <w:trHeight w:val="501"/>
        </w:trPr>
        <w:tc>
          <w:tcPr>
            <w:tcW w:w="414" w:type="dxa"/>
            <w:vAlign w:val="center"/>
          </w:tcPr>
          <w:p w:rsidR="00D5252D" w:rsidRPr="00475CBC" w:rsidRDefault="00D52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D5252D" w:rsidRPr="00475CBC" w:rsidRDefault="00D5252D" w:rsidP="00D52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 них с грифом УМО     </w:t>
            </w:r>
          </w:p>
        </w:tc>
        <w:tc>
          <w:tcPr>
            <w:tcW w:w="691" w:type="dxa"/>
            <w:vAlign w:val="center"/>
          </w:tcPr>
          <w:p w:rsidR="00D5252D" w:rsidRPr="009B514D" w:rsidRDefault="00D5252D">
            <w:pPr>
              <w:pStyle w:val="a6"/>
              <w:spacing w:before="0" w:beforeAutospacing="0" w:after="0" w:afterAutospacing="0" w:line="121" w:lineRule="atLeast"/>
              <w:jc w:val="center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D5252D" w:rsidRPr="009B514D" w:rsidRDefault="00D5252D">
            <w:pPr>
              <w:pStyle w:val="a6"/>
              <w:spacing w:before="0" w:beforeAutospacing="0" w:after="0" w:afterAutospacing="0" w:line="121" w:lineRule="atLeast"/>
              <w:jc w:val="center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0" w:type="dxa"/>
            <w:vAlign w:val="center"/>
          </w:tcPr>
          <w:p w:rsidR="00D5252D" w:rsidRPr="009B514D" w:rsidRDefault="00D5252D">
            <w:pPr>
              <w:pStyle w:val="a6"/>
              <w:spacing w:before="0" w:beforeAutospacing="0" w:after="0" w:afterAutospacing="0" w:line="121" w:lineRule="atLeast"/>
              <w:jc w:val="center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D5252D" w:rsidRPr="009B514D" w:rsidRDefault="00D5252D">
            <w:pPr>
              <w:pStyle w:val="a6"/>
              <w:spacing w:before="0" w:beforeAutospacing="0" w:after="0" w:afterAutospacing="0" w:line="121" w:lineRule="atLeast"/>
              <w:jc w:val="center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3" w:type="dxa"/>
            <w:vAlign w:val="center"/>
          </w:tcPr>
          <w:p w:rsidR="00D5252D" w:rsidRPr="009B514D" w:rsidRDefault="00D5252D">
            <w:pPr>
              <w:pStyle w:val="a6"/>
              <w:spacing w:before="0" w:beforeAutospacing="0" w:after="0" w:afterAutospacing="0" w:line="121" w:lineRule="atLeast"/>
              <w:jc w:val="center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0</w:t>
            </w:r>
          </w:p>
        </w:tc>
      </w:tr>
      <w:tr w:rsidR="004A6F5E" w:rsidRPr="00475CBC">
        <w:trPr>
          <w:trHeight w:val="340"/>
        </w:trPr>
        <w:tc>
          <w:tcPr>
            <w:tcW w:w="10227" w:type="dxa"/>
            <w:gridSpan w:val="7"/>
            <w:shd w:val="clear" w:color="auto" w:fill="auto"/>
            <w:vAlign w:val="center"/>
          </w:tcPr>
          <w:p w:rsidR="004A6F5E" w:rsidRPr="009B514D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firstLine="148"/>
              <w:jc w:val="left"/>
              <w:rPr>
                <w:b/>
                <w:i/>
                <w:sz w:val="22"/>
                <w:szCs w:val="22"/>
              </w:rPr>
            </w:pPr>
            <w:r w:rsidRPr="009B514D">
              <w:rPr>
                <w:b/>
                <w:i/>
                <w:sz w:val="22"/>
                <w:szCs w:val="22"/>
              </w:rPr>
              <w:t>2. Наука и инновации</w:t>
            </w:r>
          </w:p>
        </w:tc>
      </w:tr>
      <w:tr w:rsidR="009B514D" w:rsidRPr="00475CBC">
        <w:trPr>
          <w:trHeight w:val="397"/>
        </w:trPr>
        <w:tc>
          <w:tcPr>
            <w:tcW w:w="414" w:type="dxa"/>
            <w:vAlign w:val="center"/>
          </w:tcPr>
          <w:p w:rsidR="009B514D" w:rsidRPr="00475CBC" w:rsidRDefault="009B514D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6357" w:type="dxa"/>
            <w:vAlign w:val="center"/>
          </w:tcPr>
          <w:p w:rsidR="009B514D" w:rsidRPr="00475CBC" w:rsidRDefault="009B514D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 xml:space="preserve">Объем финансирования научных исследований и разработок, </w:t>
            </w:r>
            <w:r>
              <w:rPr>
                <w:color w:val="000000"/>
                <w:sz w:val="22"/>
                <w:szCs w:val="22"/>
              </w:rPr>
              <w:t xml:space="preserve">тыс. </w:t>
            </w:r>
            <w:r w:rsidRPr="00475CBC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691" w:type="dxa"/>
            <w:vAlign w:val="center"/>
          </w:tcPr>
          <w:p w:rsidR="009B514D" w:rsidRPr="009B514D" w:rsidRDefault="009D73A7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9B514D" w:rsidRPr="009B514D" w:rsidRDefault="009D73A7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90" w:type="dxa"/>
            <w:vAlign w:val="center"/>
          </w:tcPr>
          <w:p w:rsidR="009B514D" w:rsidRPr="009B514D" w:rsidRDefault="009D73A7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91" w:type="dxa"/>
            <w:vAlign w:val="center"/>
          </w:tcPr>
          <w:p w:rsidR="009B514D" w:rsidRPr="009B514D" w:rsidRDefault="009D73A7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93" w:type="dxa"/>
            <w:vAlign w:val="center"/>
          </w:tcPr>
          <w:p w:rsidR="009B514D" w:rsidRPr="009B514D" w:rsidRDefault="009D73A7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B514D" w:rsidRPr="00475CBC">
        <w:trPr>
          <w:trHeight w:val="397"/>
        </w:trPr>
        <w:tc>
          <w:tcPr>
            <w:tcW w:w="414" w:type="dxa"/>
            <w:vAlign w:val="center"/>
          </w:tcPr>
          <w:p w:rsidR="009B514D" w:rsidRPr="00475CBC" w:rsidRDefault="009B5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6357" w:type="dxa"/>
            <w:vAlign w:val="center"/>
          </w:tcPr>
          <w:p w:rsidR="009B514D" w:rsidRPr="00475CBC" w:rsidRDefault="009B5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bookmarkStart w:id="1" w:name="_Hlk120541619"/>
            <w:r w:rsidRPr="00475CBC">
              <w:rPr>
                <w:color w:val="000000"/>
                <w:sz w:val="22"/>
                <w:szCs w:val="22"/>
              </w:rPr>
              <w:t xml:space="preserve">Объем финансирования научных исследований и разработок на 1 НПР, </w:t>
            </w:r>
            <w:bookmarkEnd w:id="1"/>
            <w:r w:rsidRPr="00475CBC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691" w:type="dxa"/>
            <w:vAlign w:val="center"/>
          </w:tcPr>
          <w:p w:rsidR="009B514D" w:rsidRPr="009B514D" w:rsidRDefault="009D73A7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9B514D" w:rsidRPr="009B514D" w:rsidRDefault="009D73A7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690" w:type="dxa"/>
            <w:vAlign w:val="center"/>
          </w:tcPr>
          <w:p w:rsidR="009B514D" w:rsidRPr="009B514D" w:rsidRDefault="009D73A7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691" w:type="dxa"/>
            <w:vAlign w:val="center"/>
          </w:tcPr>
          <w:p w:rsidR="009B514D" w:rsidRPr="009B514D" w:rsidRDefault="009D73A7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693" w:type="dxa"/>
            <w:vAlign w:val="center"/>
          </w:tcPr>
          <w:p w:rsidR="009B514D" w:rsidRPr="009B514D" w:rsidRDefault="009D73A7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9B514D" w:rsidRPr="00475CBC">
        <w:trPr>
          <w:trHeight w:val="397"/>
        </w:trPr>
        <w:tc>
          <w:tcPr>
            <w:tcW w:w="414" w:type="dxa"/>
            <w:vAlign w:val="center"/>
          </w:tcPr>
          <w:p w:rsidR="009B514D" w:rsidRPr="00475CBC" w:rsidRDefault="009B5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6357" w:type="dxa"/>
            <w:vAlign w:val="center"/>
          </w:tcPr>
          <w:p w:rsidR="009B514D" w:rsidRPr="00475CBC" w:rsidRDefault="009B5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691" w:type="dxa"/>
            <w:vAlign w:val="center"/>
          </w:tcPr>
          <w:p w:rsidR="009B514D" w:rsidRPr="009B514D" w:rsidRDefault="009D73A7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9B514D" w:rsidRPr="009B514D" w:rsidRDefault="009D73A7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0" w:type="dxa"/>
            <w:vAlign w:val="center"/>
          </w:tcPr>
          <w:p w:rsidR="009B514D" w:rsidRPr="009B514D" w:rsidRDefault="009D73A7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1" w:type="dxa"/>
            <w:vAlign w:val="center"/>
          </w:tcPr>
          <w:p w:rsidR="009B514D" w:rsidRPr="009B514D" w:rsidRDefault="009D73A7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  <w:vAlign w:val="center"/>
          </w:tcPr>
          <w:p w:rsidR="009B514D" w:rsidRPr="009B514D" w:rsidRDefault="009D73A7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B514D" w:rsidRPr="00475CBC">
        <w:trPr>
          <w:trHeight w:val="397"/>
        </w:trPr>
        <w:tc>
          <w:tcPr>
            <w:tcW w:w="414" w:type="dxa"/>
            <w:vMerge w:val="restart"/>
            <w:vAlign w:val="center"/>
          </w:tcPr>
          <w:p w:rsidR="009B514D" w:rsidRPr="00475CBC" w:rsidRDefault="009B5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2.4</w:t>
            </w:r>
          </w:p>
          <w:p w:rsidR="009B514D" w:rsidRPr="00475CBC" w:rsidRDefault="009B514D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9B514D" w:rsidRPr="00475CBC" w:rsidRDefault="009B5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публикаций, изданных в российских рецензируемых и ведущих зарубежных научных журналах, всего, из них</w:t>
            </w:r>
          </w:p>
        </w:tc>
        <w:tc>
          <w:tcPr>
            <w:tcW w:w="691" w:type="dxa"/>
            <w:vAlign w:val="center"/>
          </w:tcPr>
          <w:p w:rsidR="009B514D" w:rsidRPr="009B514D" w:rsidRDefault="009D73A7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1" w:type="dxa"/>
            <w:vAlign w:val="center"/>
          </w:tcPr>
          <w:p w:rsidR="009B514D" w:rsidRPr="009B514D" w:rsidRDefault="009D73A7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0" w:type="dxa"/>
            <w:vAlign w:val="center"/>
          </w:tcPr>
          <w:p w:rsidR="009B514D" w:rsidRPr="009B514D" w:rsidRDefault="009D73A7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91" w:type="dxa"/>
            <w:vAlign w:val="center"/>
          </w:tcPr>
          <w:p w:rsidR="009B514D" w:rsidRPr="009B514D" w:rsidRDefault="009D73A7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93" w:type="dxa"/>
            <w:vAlign w:val="center"/>
          </w:tcPr>
          <w:p w:rsidR="009B514D" w:rsidRPr="009B514D" w:rsidRDefault="009D73A7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D73A7" w:rsidRPr="00475CBC">
        <w:trPr>
          <w:trHeight w:val="397"/>
        </w:trPr>
        <w:tc>
          <w:tcPr>
            <w:tcW w:w="414" w:type="dxa"/>
            <w:vMerge/>
            <w:vAlign w:val="center"/>
          </w:tcPr>
          <w:p w:rsidR="009D73A7" w:rsidRPr="00475CBC" w:rsidRDefault="009D73A7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9D73A7" w:rsidRPr="00475CBC" w:rsidRDefault="009D73A7" w:rsidP="00524634">
            <w:pPr>
              <w:spacing w:line="204" w:lineRule="auto"/>
              <w:ind w:firstLine="34"/>
              <w:jc w:val="right"/>
              <w:rPr>
                <w:sz w:val="22"/>
                <w:szCs w:val="22"/>
                <w:lang w:val="en-US" w:eastAsia="en-US"/>
              </w:rPr>
            </w:pPr>
            <w:r w:rsidRPr="00475CBC">
              <w:rPr>
                <w:sz w:val="22"/>
                <w:szCs w:val="22"/>
                <w:lang w:val="en-US" w:eastAsia="en-US"/>
              </w:rPr>
              <w:t>RSCI</w:t>
            </w:r>
          </w:p>
        </w:tc>
        <w:tc>
          <w:tcPr>
            <w:tcW w:w="691" w:type="dxa"/>
            <w:vAlign w:val="center"/>
          </w:tcPr>
          <w:p w:rsidR="009D73A7" w:rsidRPr="009B514D" w:rsidRDefault="009D73A7" w:rsidP="00356C1E">
            <w:pPr>
              <w:pStyle w:val="a6"/>
              <w:spacing w:before="0" w:beforeAutospacing="0" w:after="0" w:afterAutospacing="0" w:line="134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9D73A7" w:rsidRPr="009B514D" w:rsidRDefault="009D73A7" w:rsidP="00356C1E">
            <w:pPr>
              <w:pStyle w:val="a6"/>
              <w:spacing w:before="0" w:beforeAutospacing="0" w:after="0" w:afterAutospacing="0" w:line="134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0" w:type="dxa"/>
            <w:vAlign w:val="center"/>
          </w:tcPr>
          <w:p w:rsidR="009D73A7" w:rsidRPr="009B514D" w:rsidRDefault="009D73A7" w:rsidP="00356C1E">
            <w:pPr>
              <w:pStyle w:val="a6"/>
              <w:spacing w:before="0" w:beforeAutospacing="0" w:after="0" w:afterAutospacing="0" w:line="134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9D73A7" w:rsidRPr="009B514D" w:rsidRDefault="009D73A7" w:rsidP="00356C1E">
            <w:pPr>
              <w:pStyle w:val="a6"/>
              <w:spacing w:before="0" w:beforeAutospacing="0" w:after="0" w:afterAutospacing="0" w:line="134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3" w:type="dxa"/>
            <w:vAlign w:val="center"/>
          </w:tcPr>
          <w:p w:rsidR="009D73A7" w:rsidRPr="009B514D" w:rsidRDefault="009D73A7" w:rsidP="00356C1E">
            <w:pPr>
              <w:pStyle w:val="a6"/>
              <w:spacing w:before="0" w:beforeAutospacing="0" w:after="0" w:afterAutospacing="0" w:line="134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</w:t>
            </w:r>
          </w:p>
        </w:tc>
      </w:tr>
      <w:tr w:rsidR="009D73A7" w:rsidRPr="00475CBC">
        <w:trPr>
          <w:trHeight w:val="397"/>
        </w:trPr>
        <w:tc>
          <w:tcPr>
            <w:tcW w:w="414" w:type="dxa"/>
            <w:vMerge/>
            <w:vAlign w:val="center"/>
          </w:tcPr>
          <w:p w:rsidR="009D73A7" w:rsidRPr="00475CBC" w:rsidRDefault="009D73A7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9D73A7" w:rsidRPr="00475CBC" w:rsidRDefault="009D73A7" w:rsidP="00524634">
            <w:pPr>
              <w:spacing w:line="204" w:lineRule="auto"/>
              <w:ind w:firstLine="34"/>
              <w:jc w:val="right"/>
              <w:rPr>
                <w:sz w:val="22"/>
                <w:szCs w:val="22"/>
                <w:lang w:eastAsia="en-US"/>
              </w:rPr>
            </w:pPr>
            <w:r w:rsidRPr="00475CBC">
              <w:rPr>
                <w:sz w:val="22"/>
                <w:szCs w:val="22"/>
                <w:lang w:eastAsia="en-US"/>
              </w:rPr>
              <w:t>Ядро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5CBC">
              <w:rPr>
                <w:sz w:val="22"/>
                <w:szCs w:val="22"/>
                <w:lang w:eastAsia="en-US"/>
              </w:rPr>
              <w:t>РИНЦ</w:t>
            </w:r>
          </w:p>
        </w:tc>
        <w:tc>
          <w:tcPr>
            <w:tcW w:w="691" w:type="dxa"/>
            <w:vAlign w:val="center"/>
          </w:tcPr>
          <w:p w:rsidR="009D73A7" w:rsidRPr="009B514D" w:rsidRDefault="009D73A7">
            <w:pPr>
              <w:pStyle w:val="a6"/>
              <w:spacing w:before="0" w:beforeAutospacing="0" w:after="0" w:afterAutospacing="0" w:line="7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9D73A7" w:rsidRPr="009B514D" w:rsidRDefault="009D73A7">
            <w:pPr>
              <w:pStyle w:val="a6"/>
              <w:spacing w:before="0" w:beforeAutospacing="0" w:after="0" w:afterAutospacing="0" w:line="7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0" w:type="dxa"/>
            <w:vAlign w:val="center"/>
          </w:tcPr>
          <w:p w:rsidR="009D73A7" w:rsidRPr="009B514D" w:rsidRDefault="009D73A7">
            <w:pPr>
              <w:pStyle w:val="a6"/>
              <w:spacing w:before="0" w:beforeAutospacing="0" w:after="0" w:afterAutospacing="0" w:line="7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9D73A7" w:rsidRPr="009B514D" w:rsidRDefault="009D73A7">
            <w:pPr>
              <w:pStyle w:val="a6"/>
              <w:spacing w:before="0" w:beforeAutospacing="0" w:after="0" w:afterAutospacing="0" w:line="7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  <w:vAlign w:val="center"/>
          </w:tcPr>
          <w:p w:rsidR="009D73A7" w:rsidRPr="009B514D" w:rsidRDefault="009D73A7">
            <w:pPr>
              <w:pStyle w:val="a6"/>
              <w:spacing w:before="0" w:beforeAutospacing="0" w:after="0" w:afterAutospacing="0" w:line="7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D73A7" w:rsidRPr="00475CBC">
        <w:trPr>
          <w:trHeight w:val="397"/>
        </w:trPr>
        <w:tc>
          <w:tcPr>
            <w:tcW w:w="414" w:type="dxa"/>
            <w:vMerge/>
            <w:vAlign w:val="center"/>
          </w:tcPr>
          <w:p w:rsidR="009D73A7" w:rsidRPr="00475CBC" w:rsidRDefault="009D73A7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9D73A7" w:rsidRPr="00475CBC" w:rsidRDefault="009D73A7" w:rsidP="00524634">
            <w:pPr>
              <w:spacing w:line="204" w:lineRule="auto"/>
              <w:ind w:firstLine="34"/>
              <w:jc w:val="right"/>
              <w:rPr>
                <w:sz w:val="22"/>
                <w:szCs w:val="22"/>
                <w:lang w:val="en-US" w:eastAsia="en-US"/>
              </w:rPr>
            </w:pPr>
            <w:r w:rsidRPr="00475CBC">
              <w:rPr>
                <w:sz w:val="22"/>
                <w:szCs w:val="22"/>
                <w:lang w:val="en-US" w:eastAsia="en-US"/>
              </w:rPr>
              <w:t xml:space="preserve">Web of Science </w:t>
            </w:r>
            <w:r w:rsidRPr="00475CBC">
              <w:rPr>
                <w:sz w:val="22"/>
                <w:szCs w:val="22"/>
                <w:lang w:eastAsia="en-US"/>
              </w:rPr>
              <w:t>С</w:t>
            </w:r>
            <w:r w:rsidRPr="00475CBC">
              <w:rPr>
                <w:sz w:val="22"/>
                <w:szCs w:val="22"/>
                <w:lang w:val="en-US" w:eastAsia="en-US"/>
              </w:rPr>
              <w:t>ore Collection</w:t>
            </w:r>
          </w:p>
        </w:tc>
        <w:tc>
          <w:tcPr>
            <w:tcW w:w="691" w:type="dxa"/>
            <w:vAlign w:val="center"/>
          </w:tcPr>
          <w:p w:rsidR="009D73A7" w:rsidRPr="009B514D" w:rsidRDefault="009D73A7" w:rsidP="00356C1E">
            <w:pPr>
              <w:pStyle w:val="a6"/>
              <w:spacing w:before="0" w:beforeAutospacing="0" w:after="0" w:afterAutospacing="0" w:line="134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9D73A7" w:rsidRPr="009B514D" w:rsidRDefault="009D73A7" w:rsidP="00356C1E">
            <w:pPr>
              <w:pStyle w:val="a6"/>
              <w:spacing w:before="0" w:beforeAutospacing="0" w:after="0" w:afterAutospacing="0" w:line="134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0" w:type="dxa"/>
            <w:vAlign w:val="center"/>
          </w:tcPr>
          <w:p w:rsidR="009D73A7" w:rsidRPr="009B514D" w:rsidRDefault="009D73A7" w:rsidP="00356C1E">
            <w:pPr>
              <w:pStyle w:val="a6"/>
              <w:spacing w:before="0" w:beforeAutospacing="0" w:after="0" w:afterAutospacing="0" w:line="134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9D73A7" w:rsidRPr="009B514D" w:rsidRDefault="009D73A7" w:rsidP="00356C1E">
            <w:pPr>
              <w:pStyle w:val="a6"/>
              <w:spacing w:before="0" w:beforeAutospacing="0" w:after="0" w:afterAutospacing="0" w:line="134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3" w:type="dxa"/>
            <w:vAlign w:val="center"/>
          </w:tcPr>
          <w:p w:rsidR="009D73A7" w:rsidRPr="009B514D" w:rsidRDefault="009D73A7" w:rsidP="00356C1E">
            <w:pPr>
              <w:pStyle w:val="a6"/>
              <w:spacing w:before="0" w:beforeAutospacing="0" w:after="0" w:afterAutospacing="0" w:line="134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</w:tr>
      <w:tr w:rsidR="009D73A7" w:rsidRPr="00475CBC">
        <w:trPr>
          <w:trHeight w:val="397"/>
        </w:trPr>
        <w:tc>
          <w:tcPr>
            <w:tcW w:w="414" w:type="dxa"/>
            <w:vMerge/>
            <w:vAlign w:val="center"/>
          </w:tcPr>
          <w:p w:rsidR="009D73A7" w:rsidRPr="00475CBC" w:rsidRDefault="009D73A7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357" w:type="dxa"/>
            <w:vAlign w:val="center"/>
          </w:tcPr>
          <w:p w:rsidR="009D73A7" w:rsidRPr="00475CBC" w:rsidRDefault="009D73A7" w:rsidP="00524634">
            <w:pPr>
              <w:spacing w:line="204" w:lineRule="auto"/>
              <w:ind w:firstLine="34"/>
              <w:jc w:val="right"/>
              <w:rPr>
                <w:sz w:val="22"/>
                <w:szCs w:val="22"/>
                <w:lang w:val="en-US" w:eastAsia="en-US"/>
              </w:rPr>
            </w:pPr>
            <w:r w:rsidRPr="00475CBC">
              <w:rPr>
                <w:sz w:val="22"/>
                <w:szCs w:val="22"/>
                <w:lang w:eastAsia="en-US"/>
              </w:rPr>
              <w:t>Scopus</w:t>
            </w:r>
          </w:p>
        </w:tc>
        <w:tc>
          <w:tcPr>
            <w:tcW w:w="691" w:type="dxa"/>
            <w:vAlign w:val="center"/>
          </w:tcPr>
          <w:p w:rsidR="009D73A7" w:rsidRPr="009B514D" w:rsidRDefault="009D73A7" w:rsidP="00356C1E">
            <w:pPr>
              <w:pStyle w:val="a6"/>
              <w:spacing w:before="0" w:beforeAutospacing="0" w:after="0" w:afterAutospacing="0" w:line="134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9D73A7" w:rsidRPr="009B514D" w:rsidRDefault="009D73A7" w:rsidP="00356C1E">
            <w:pPr>
              <w:pStyle w:val="a6"/>
              <w:spacing w:before="0" w:beforeAutospacing="0" w:after="0" w:afterAutospacing="0" w:line="134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0" w:type="dxa"/>
            <w:vAlign w:val="center"/>
          </w:tcPr>
          <w:p w:rsidR="009D73A7" w:rsidRPr="009B514D" w:rsidRDefault="009D73A7" w:rsidP="00356C1E">
            <w:pPr>
              <w:pStyle w:val="a6"/>
              <w:spacing w:before="0" w:beforeAutospacing="0" w:after="0" w:afterAutospacing="0" w:line="134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9D73A7" w:rsidRPr="009B514D" w:rsidRDefault="009D73A7" w:rsidP="00356C1E">
            <w:pPr>
              <w:pStyle w:val="a6"/>
              <w:spacing w:before="0" w:beforeAutospacing="0" w:after="0" w:afterAutospacing="0" w:line="134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3" w:type="dxa"/>
            <w:vAlign w:val="center"/>
          </w:tcPr>
          <w:p w:rsidR="009D73A7" w:rsidRPr="009B514D" w:rsidRDefault="009D73A7" w:rsidP="00356C1E">
            <w:pPr>
              <w:pStyle w:val="a6"/>
              <w:spacing w:before="0" w:beforeAutospacing="0" w:after="0" w:afterAutospacing="0" w:line="134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</w:tr>
      <w:tr w:rsidR="009D73A7" w:rsidRPr="00475CBC">
        <w:trPr>
          <w:trHeight w:val="397"/>
        </w:trPr>
        <w:tc>
          <w:tcPr>
            <w:tcW w:w="414" w:type="dxa"/>
            <w:vMerge/>
            <w:vAlign w:val="center"/>
          </w:tcPr>
          <w:p w:rsidR="009D73A7" w:rsidRPr="00475CBC" w:rsidRDefault="009D73A7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9D73A7" w:rsidRPr="00475CBC" w:rsidRDefault="009D73A7" w:rsidP="00524634">
            <w:pPr>
              <w:spacing w:line="204" w:lineRule="auto"/>
              <w:ind w:firstLine="34"/>
              <w:jc w:val="right"/>
              <w:rPr>
                <w:sz w:val="22"/>
                <w:szCs w:val="22"/>
                <w:lang w:eastAsia="en-US"/>
              </w:rPr>
            </w:pPr>
            <w:r w:rsidRPr="00475CBC">
              <w:rPr>
                <w:sz w:val="22"/>
                <w:szCs w:val="22"/>
                <w:lang w:eastAsia="en-US"/>
              </w:rPr>
              <w:t xml:space="preserve">прочих тематических и отраслевых базах данных (Medline (PubMed), </w:t>
            </w:r>
            <w:r w:rsidRPr="00475CBC">
              <w:rPr>
                <w:sz w:val="22"/>
                <w:szCs w:val="22"/>
                <w:lang w:val="en-US" w:eastAsia="en-US"/>
              </w:rPr>
              <w:t>MathSciNet</w:t>
            </w:r>
            <w:r w:rsidRPr="00475CBC">
              <w:rPr>
                <w:sz w:val="22"/>
                <w:szCs w:val="22"/>
                <w:lang w:eastAsia="en-US"/>
              </w:rPr>
              <w:t xml:space="preserve">, </w:t>
            </w:r>
            <w:r w:rsidRPr="00475CBC">
              <w:rPr>
                <w:sz w:val="22"/>
                <w:szCs w:val="22"/>
                <w:lang w:val="en-US" w:eastAsia="en-US"/>
              </w:rPr>
              <w:t>INSPIRE</w:t>
            </w:r>
            <w:r w:rsidRPr="00475CBC">
              <w:rPr>
                <w:sz w:val="22"/>
                <w:szCs w:val="22"/>
                <w:lang w:eastAsia="en-US"/>
              </w:rPr>
              <w:t xml:space="preserve">, DBLP и т.п.) </w:t>
            </w:r>
          </w:p>
        </w:tc>
        <w:tc>
          <w:tcPr>
            <w:tcW w:w="691" w:type="dxa"/>
            <w:vAlign w:val="center"/>
          </w:tcPr>
          <w:p w:rsidR="009D73A7" w:rsidRPr="009B514D" w:rsidRDefault="009D73A7">
            <w:pPr>
              <w:pStyle w:val="a6"/>
              <w:spacing w:before="0" w:beforeAutospacing="0" w:after="0" w:afterAutospacing="0" w:line="134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9D73A7" w:rsidRPr="009B514D" w:rsidRDefault="009D73A7">
            <w:pPr>
              <w:pStyle w:val="a6"/>
              <w:spacing w:before="0" w:beforeAutospacing="0" w:after="0" w:afterAutospacing="0" w:line="134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0" w:type="dxa"/>
            <w:vAlign w:val="center"/>
          </w:tcPr>
          <w:p w:rsidR="009D73A7" w:rsidRPr="009B514D" w:rsidRDefault="009D73A7">
            <w:pPr>
              <w:pStyle w:val="a6"/>
              <w:spacing w:before="0" w:beforeAutospacing="0" w:after="0" w:afterAutospacing="0" w:line="134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9D73A7" w:rsidRPr="009B514D" w:rsidRDefault="009D73A7">
            <w:pPr>
              <w:pStyle w:val="a6"/>
              <w:spacing w:before="0" w:beforeAutospacing="0" w:after="0" w:afterAutospacing="0" w:line="134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3" w:type="dxa"/>
            <w:vAlign w:val="center"/>
          </w:tcPr>
          <w:p w:rsidR="009D73A7" w:rsidRPr="009B514D" w:rsidRDefault="009D73A7">
            <w:pPr>
              <w:pStyle w:val="a6"/>
              <w:spacing w:before="0" w:beforeAutospacing="0" w:after="0" w:afterAutospacing="0" w:line="134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</w:tr>
      <w:tr w:rsidR="009D73A7" w:rsidRPr="00475CBC">
        <w:trPr>
          <w:trHeight w:val="397"/>
        </w:trPr>
        <w:tc>
          <w:tcPr>
            <w:tcW w:w="414" w:type="dxa"/>
            <w:vMerge/>
            <w:vAlign w:val="center"/>
          </w:tcPr>
          <w:p w:rsidR="009D73A7" w:rsidRPr="00475CBC" w:rsidRDefault="009D73A7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9D73A7" w:rsidRPr="00475CBC" w:rsidRDefault="009D73A7" w:rsidP="00524634">
            <w:pPr>
              <w:spacing w:line="204" w:lineRule="auto"/>
              <w:ind w:firstLine="34"/>
              <w:jc w:val="right"/>
              <w:rPr>
                <w:sz w:val="22"/>
                <w:szCs w:val="22"/>
                <w:lang w:eastAsia="en-US"/>
              </w:rPr>
            </w:pPr>
            <w:r w:rsidRPr="00475CBC">
              <w:rPr>
                <w:sz w:val="22"/>
                <w:szCs w:val="22"/>
                <w:lang w:eastAsia="en-US"/>
              </w:rPr>
              <w:t>в российских научных журналах, включенных в перечень ВАК</w:t>
            </w:r>
          </w:p>
        </w:tc>
        <w:tc>
          <w:tcPr>
            <w:tcW w:w="691" w:type="dxa"/>
            <w:vAlign w:val="center"/>
          </w:tcPr>
          <w:p w:rsidR="009D73A7" w:rsidRPr="009B514D" w:rsidRDefault="009D73A7">
            <w:pPr>
              <w:pStyle w:val="a6"/>
              <w:spacing w:before="0" w:beforeAutospacing="0" w:after="0" w:afterAutospacing="0" w:line="8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1" w:type="dxa"/>
            <w:vAlign w:val="center"/>
          </w:tcPr>
          <w:p w:rsidR="009D73A7" w:rsidRPr="009B514D" w:rsidRDefault="009D73A7" w:rsidP="00356C1E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0" w:type="dxa"/>
            <w:vAlign w:val="center"/>
          </w:tcPr>
          <w:p w:rsidR="009D73A7" w:rsidRPr="009B514D" w:rsidRDefault="009D73A7" w:rsidP="00356C1E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91" w:type="dxa"/>
            <w:vAlign w:val="center"/>
          </w:tcPr>
          <w:p w:rsidR="009D73A7" w:rsidRPr="009B514D" w:rsidRDefault="009D73A7" w:rsidP="00356C1E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93" w:type="dxa"/>
            <w:vAlign w:val="center"/>
          </w:tcPr>
          <w:p w:rsidR="009D73A7" w:rsidRPr="009B514D" w:rsidRDefault="009D73A7" w:rsidP="00356C1E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D73A7" w:rsidRPr="00475CBC" w:rsidTr="00F453C9">
        <w:trPr>
          <w:trHeight w:val="397"/>
        </w:trPr>
        <w:tc>
          <w:tcPr>
            <w:tcW w:w="414" w:type="dxa"/>
            <w:vMerge w:val="restart"/>
            <w:vAlign w:val="center"/>
          </w:tcPr>
          <w:p w:rsidR="009D73A7" w:rsidRPr="00475CBC" w:rsidRDefault="009D73A7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2.5.</w:t>
            </w:r>
          </w:p>
        </w:tc>
        <w:tc>
          <w:tcPr>
            <w:tcW w:w="6357" w:type="dxa"/>
            <w:vAlign w:val="center"/>
          </w:tcPr>
          <w:p w:rsidR="009D73A7" w:rsidRPr="00475CBC" w:rsidRDefault="009D73A7" w:rsidP="009D73A7">
            <w:pPr>
              <w:widowControl w:val="0"/>
              <w:spacing w:line="204" w:lineRule="auto"/>
              <w:jc w:val="left"/>
              <w:rPr>
                <w:color w:val="000000"/>
                <w:spacing w:val="-6"/>
                <w:sz w:val="22"/>
                <w:szCs w:val="22"/>
              </w:rPr>
            </w:pPr>
            <w:r w:rsidRPr="00475CBC">
              <w:rPr>
                <w:spacing w:val="-6"/>
                <w:sz w:val="22"/>
                <w:szCs w:val="22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691" w:type="dxa"/>
            <w:vAlign w:val="center"/>
          </w:tcPr>
          <w:p w:rsidR="009D73A7" w:rsidRPr="009B514D" w:rsidRDefault="009D73A7">
            <w:pPr>
              <w:pStyle w:val="a6"/>
              <w:spacing w:before="0" w:beforeAutospacing="0" w:after="0" w:afterAutospacing="0" w:line="89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9D73A7" w:rsidRPr="009B514D" w:rsidRDefault="009D73A7">
            <w:pPr>
              <w:pStyle w:val="a6"/>
              <w:spacing w:before="0" w:beforeAutospacing="0" w:after="0" w:afterAutospacing="0" w:line="89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0" w:type="dxa"/>
            <w:vAlign w:val="center"/>
          </w:tcPr>
          <w:p w:rsidR="009D73A7" w:rsidRPr="009B514D" w:rsidRDefault="009D73A7">
            <w:pPr>
              <w:pStyle w:val="a6"/>
              <w:spacing w:before="0" w:beforeAutospacing="0" w:after="0" w:afterAutospacing="0" w:line="89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1" w:type="dxa"/>
            <w:vAlign w:val="center"/>
          </w:tcPr>
          <w:p w:rsidR="009D73A7" w:rsidRPr="009B514D" w:rsidRDefault="009D73A7">
            <w:pPr>
              <w:pStyle w:val="a6"/>
              <w:spacing w:before="0" w:beforeAutospacing="0" w:after="0" w:afterAutospacing="0" w:line="89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3" w:type="dxa"/>
            <w:vAlign w:val="center"/>
          </w:tcPr>
          <w:p w:rsidR="009D73A7" w:rsidRPr="009B514D" w:rsidRDefault="009D73A7">
            <w:pPr>
              <w:pStyle w:val="a6"/>
              <w:spacing w:before="0" w:beforeAutospacing="0" w:after="0" w:afterAutospacing="0" w:line="89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</w:tr>
      <w:tr w:rsidR="009D73A7" w:rsidRPr="00475CBC" w:rsidTr="00F453C9">
        <w:trPr>
          <w:trHeight w:val="397"/>
        </w:trPr>
        <w:tc>
          <w:tcPr>
            <w:tcW w:w="414" w:type="dxa"/>
            <w:vMerge/>
            <w:vAlign w:val="center"/>
          </w:tcPr>
          <w:p w:rsidR="009D73A7" w:rsidRPr="00475CBC" w:rsidRDefault="009D73A7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9D73A7" w:rsidRPr="00475CBC" w:rsidRDefault="009D73A7" w:rsidP="00F453C9">
            <w:pPr>
              <w:widowControl w:val="0"/>
              <w:spacing w:line="204" w:lineRule="auto"/>
              <w:jc w:val="right"/>
              <w:rPr>
                <w:color w:val="000000"/>
                <w:sz w:val="22"/>
                <w:szCs w:val="22"/>
              </w:rPr>
            </w:pPr>
            <w:r w:rsidRPr="00475CBC">
              <w:rPr>
                <w:sz w:val="22"/>
                <w:szCs w:val="22"/>
                <w:lang w:eastAsia="en-US"/>
              </w:rPr>
              <w:t>из них за рубежом</w:t>
            </w:r>
          </w:p>
        </w:tc>
        <w:tc>
          <w:tcPr>
            <w:tcW w:w="691" w:type="dxa"/>
            <w:vAlign w:val="center"/>
          </w:tcPr>
          <w:p w:rsidR="009D73A7" w:rsidRPr="009B514D" w:rsidRDefault="009D73A7">
            <w:pPr>
              <w:pStyle w:val="a6"/>
              <w:spacing w:before="0" w:beforeAutospacing="0" w:after="0" w:afterAutospacing="0" w:line="79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9D73A7" w:rsidRPr="009B514D" w:rsidRDefault="009D73A7">
            <w:pPr>
              <w:pStyle w:val="a6"/>
              <w:spacing w:before="0" w:beforeAutospacing="0" w:after="0" w:afterAutospacing="0" w:line="79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0" w:type="dxa"/>
            <w:vAlign w:val="center"/>
          </w:tcPr>
          <w:p w:rsidR="009D73A7" w:rsidRPr="009B514D" w:rsidRDefault="009D73A7">
            <w:pPr>
              <w:pStyle w:val="a6"/>
              <w:spacing w:before="0" w:beforeAutospacing="0" w:after="0" w:afterAutospacing="0" w:line="79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9D73A7" w:rsidRPr="009B514D" w:rsidRDefault="009D73A7">
            <w:pPr>
              <w:pStyle w:val="a6"/>
              <w:spacing w:before="0" w:beforeAutospacing="0" w:after="0" w:afterAutospacing="0" w:line="79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3" w:type="dxa"/>
            <w:vAlign w:val="center"/>
          </w:tcPr>
          <w:p w:rsidR="009D73A7" w:rsidRPr="009B514D" w:rsidRDefault="009D73A7">
            <w:pPr>
              <w:pStyle w:val="a6"/>
              <w:spacing w:before="0" w:beforeAutospacing="0" w:after="0" w:afterAutospacing="0" w:line="79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</w:tr>
      <w:tr w:rsidR="009D73A7" w:rsidRPr="00475CBC">
        <w:trPr>
          <w:trHeight w:val="751"/>
        </w:trPr>
        <w:tc>
          <w:tcPr>
            <w:tcW w:w="414" w:type="dxa"/>
            <w:vAlign w:val="center"/>
          </w:tcPr>
          <w:p w:rsidR="009D73A7" w:rsidRPr="00475CBC" w:rsidRDefault="009D73A7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2.6.</w:t>
            </w:r>
          </w:p>
        </w:tc>
        <w:tc>
          <w:tcPr>
            <w:tcW w:w="6357" w:type="dxa"/>
            <w:vAlign w:val="center"/>
          </w:tcPr>
          <w:p w:rsidR="009D73A7" w:rsidRPr="00475CBC" w:rsidRDefault="009D73A7" w:rsidP="00524634">
            <w:pPr>
              <w:pStyle w:val="a5"/>
              <w:ind w:right="-108" w:firstLine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75CBC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патентов на изобретения, полезные модели, ед.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9D73A7" w:rsidRPr="009B514D" w:rsidRDefault="009D73A7">
            <w:pPr>
              <w:pStyle w:val="a6"/>
              <w:spacing w:before="0" w:beforeAutospacing="0" w:after="0" w:afterAutospacing="0" w:line="149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9D73A7" w:rsidRPr="009B514D" w:rsidRDefault="009D73A7">
            <w:pPr>
              <w:pStyle w:val="a6"/>
              <w:spacing w:before="0" w:beforeAutospacing="0" w:after="0" w:afterAutospacing="0" w:line="149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:rsidR="009D73A7" w:rsidRPr="009B514D" w:rsidRDefault="009D73A7">
            <w:pPr>
              <w:pStyle w:val="a6"/>
              <w:spacing w:before="0" w:beforeAutospacing="0" w:after="0" w:afterAutospacing="0" w:line="149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9D73A7" w:rsidRPr="009B514D" w:rsidRDefault="009D73A7">
            <w:pPr>
              <w:pStyle w:val="a6"/>
              <w:spacing w:before="0" w:beforeAutospacing="0" w:after="0" w:afterAutospacing="0" w:line="149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:rsidR="009D73A7" w:rsidRPr="009B514D" w:rsidRDefault="009D73A7">
            <w:pPr>
              <w:pStyle w:val="a6"/>
              <w:spacing w:before="0" w:beforeAutospacing="0" w:after="0" w:afterAutospacing="0" w:line="149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</w:t>
            </w:r>
          </w:p>
        </w:tc>
      </w:tr>
      <w:tr w:rsidR="009D73A7" w:rsidRPr="00475CBC" w:rsidTr="00524634">
        <w:trPr>
          <w:trHeight w:val="405"/>
        </w:trPr>
        <w:tc>
          <w:tcPr>
            <w:tcW w:w="414" w:type="dxa"/>
            <w:vMerge w:val="restart"/>
            <w:vAlign w:val="center"/>
          </w:tcPr>
          <w:p w:rsidR="009D73A7" w:rsidRPr="00475CBC" w:rsidRDefault="009D73A7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2.7.</w:t>
            </w:r>
          </w:p>
        </w:tc>
        <w:tc>
          <w:tcPr>
            <w:tcW w:w="6357" w:type="dxa"/>
            <w:vAlign w:val="center"/>
          </w:tcPr>
          <w:p w:rsidR="009D73A7" w:rsidRPr="00475CBC" w:rsidRDefault="009D73A7" w:rsidP="00524634">
            <w:pPr>
              <w:pStyle w:val="a5"/>
              <w:ind w:right="-108" w:firstLine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75CBC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использованных результатов интеллектуальной деятельности, всего, из них: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9D73A7" w:rsidRPr="009B514D" w:rsidRDefault="009D73A7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9D73A7" w:rsidRPr="009B514D" w:rsidRDefault="009D73A7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:rsidR="009D73A7" w:rsidRPr="009B514D" w:rsidRDefault="009D73A7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9D73A7" w:rsidRPr="009B514D" w:rsidRDefault="009D73A7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:rsidR="009D73A7" w:rsidRPr="009B514D" w:rsidRDefault="009D73A7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</w:t>
            </w:r>
          </w:p>
        </w:tc>
      </w:tr>
      <w:tr w:rsidR="009D73A7" w:rsidRPr="00475CBC" w:rsidTr="00524634">
        <w:trPr>
          <w:trHeight w:val="425"/>
        </w:trPr>
        <w:tc>
          <w:tcPr>
            <w:tcW w:w="414" w:type="dxa"/>
            <w:vMerge/>
            <w:vAlign w:val="center"/>
          </w:tcPr>
          <w:p w:rsidR="009D73A7" w:rsidRPr="00475CBC" w:rsidRDefault="009D73A7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9D73A7" w:rsidRPr="00475CBC" w:rsidRDefault="009D73A7" w:rsidP="00856C77">
            <w:pPr>
              <w:pStyle w:val="a5"/>
              <w:ind w:right="-108" w:firstLine="0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75CBC">
              <w:rPr>
                <w:rFonts w:ascii="Times New Roman" w:hAnsi="Times New Roman"/>
                <w:sz w:val="22"/>
                <w:szCs w:val="22"/>
                <w:lang w:eastAsia="en-US"/>
              </w:rPr>
              <w:t>переданных по лицензионному договору (соглашению)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9D73A7" w:rsidRPr="009B514D" w:rsidRDefault="009D73A7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9D73A7" w:rsidRPr="009B514D" w:rsidRDefault="009D73A7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:rsidR="009D73A7" w:rsidRPr="009B514D" w:rsidRDefault="009D73A7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9D73A7" w:rsidRPr="009B514D" w:rsidRDefault="009D73A7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:rsidR="009D73A7" w:rsidRPr="009B514D" w:rsidRDefault="009D73A7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0</w:t>
            </w:r>
          </w:p>
        </w:tc>
      </w:tr>
      <w:tr w:rsidR="009D73A7" w:rsidRPr="00475CBC" w:rsidTr="00524634">
        <w:trPr>
          <w:trHeight w:val="417"/>
        </w:trPr>
        <w:tc>
          <w:tcPr>
            <w:tcW w:w="414" w:type="dxa"/>
            <w:vMerge/>
            <w:vAlign w:val="center"/>
          </w:tcPr>
          <w:p w:rsidR="009D73A7" w:rsidRPr="00475CBC" w:rsidRDefault="009D73A7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9D73A7" w:rsidRPr="00475CBC" w:rsidRDefault="009D73A7" w:rsidP="00856C77">
            <w:pPr>
              <w:pStyle w:val="a5"/>
              <w:ind w:right="-108" w:firstLine="0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75CBC">
              <w:rPr>
                <w:rFonts w:ascii="Times New Roman" w:hAnsi="Times New Roman"/>
                <w:sz w:val="22"/>
                <w:szCs w:val="22"/>
                <w:lang w:eastAsia="en-US"/>
              </w:rPr>
              <w:t>переданных по договору об отчуждении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9D73A7" w:rsidRPr="009B514D" w:rsidRDefault="009D73A7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9D73A7" w:rsidRPr="009B514D" w:rsidRDefault="009D73A7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:rsidR="009D73A7" w:rsidRPr="009B514D" w:rsidRDefault="009D73A7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9D73A7" w:rsidRPr="009B514D" w:rsidRDefault="009D73A7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:rsidR="009D73A7" w:rsidRPr="009B514D" w:rsidRDefault="009D73A7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</w:t>
            </w:r>
          </w:p>
        </w:tc>
      </w:tr>
      <w:tr w:rsidR="009D73A7" w:rsidRPr="00475CBC">
        <w:trPr>
          <w:trHeight w:val="397"/>
        </w:trPr>
        <w:tc>
          <w:tcPr>
            <w:tcW w:w="414" w:type="dxa"/>
            <w:vAlign w:val="center"/>
          </w:tcPr>
          <w:p w:rsidR="009D73A7" w:rsidRPr="00475CBC" w:rsidRDefault="009D73A7" w:rsidP="00856C77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75CBC">
              <w:rPr>
                <w:rFonts w:ascii="Times New Roman" w:hAnsi="Times New Roman"/>
                <w:sz w:val="22"/>
                <w:szCs w:val="22"/>
                <w:lang w:eastAsia="en-US"/>
              </w:rPr>
              <w:t>2.8.</w:t>
            </w:r>
          </w:p>
        </w:tc>
        <w:tc>
          <w:tcPr>
            <w:tcW w:w="6357" w:type="dxa"/>
            <w:vAlign w:val="center"/>
          </w:tcPr>
          <w:p w:rsidR="009D73A7" w:rsidRPr="00475CBC" w:rsidRDefault="009D73A7" w:rsidP="00856C77">
            <w:pPr>
              <w:pStyle w:val="a5"/>
              <w:ind w:right="-108" w:firstLine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75CBC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691" w:type="dxa"/>
            <w:vAlign w:val="center"/>
          </w:tcPr>
          <w:p w:rsidR="009D73A7" w:rsidRPr="009B514D" w:rsidRDefault="009D73A7" w:rsidP="009D73A7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0/</w:t>
            </w:r>
            <w:r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9D73A7" w:rsidRPr="009B514D" w:rsidRDefault="009D73A7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0/0</w:t>
            </w:r>
          </w:p>
        </w:tc>
        <w:tc>
          <w:tcPr>
            <w:tcW w:w="690" w:type="dxa"/>
            <w:vAlign w:val="center"/>
          </w:tcPr>
          <w:p w:rsidR="009D73A7" w:rsidRPr="009B514D" w:rsidRDefault="009D73A7" w:rsidP="009D73A7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0</w:t>
            </w:r>
            <w:r w:rsidRPr="009B514D">
              <w:rPr>
                <w:kern w:val="24"/>
                <w:sz w:val="22"/>
                <w:szCs w:val="22"/>
              </w:rPr>
              <w:t>/</w:t>
            </w:r>
            <w:r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1" w:type="dxa"/>
            <w:vAlign w:val="center"/>
          </w:tcPr>
          <w:p w:rsidR="009D73A7" w:rsidRPr="009B514D" w:rsidRDefault="00356C1E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</w:t>
            </w:r>
            <w:r w:rsidR="009D73A7" w:rsidRPr="009B514D">
              <w:rPr>
                <w:kern w:val="24"/>
                <w:sz w:val="22"/>
                <w:szCs w:val="22"/>
              </w:rPr>
              <w:t>/0</w:t>
            </w:r>
          </w:p>
        </w:tc>
        <w:tc>
          <w:tcPr>
            <w:tcW w:w="693" w:type="dxa"/>
            <w:vAlign w:val="center"/>
          </w:tcPr>
          <w:p w:rsidR="009D73A7" w:rsidRPr="009B514D" w:rsidRDefault="009D73A7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0/0</w:t>
            </w:r>
          </w:p>
        </w:tc>
      </w:tr>
      <w:tr w:rsidR="009D73A7" w:rsidRPr="00475CBC" w:rsidTr="00856C77">
        <w:trPr>
          <w:trHeight w:val="918"/>
        </w:trPr>
        <w:tc>
          <w:tcPr>
            <w:tcW w:w="414" w:type="dxa"/>
            <w:vAlign w:val="center"/>
          </w:tcPr>
          <w:p w:rsidR="009D73A7" w:rsidRPr="00475CBC" w:rsidRDefault="009D73A7" w:rsidP="00856C77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75CBC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2.9.</w:t>
            </w:r>
          </w:p>
        </w:tc>
        <w:tc>
          <w:tcPr>
            <w:tcW w:w="6357" w:type="dxa"/>
            <w:vAlign w:val="center"/>
          </w:tcPr>
          <w:p w:rsidR="009D73A7" w:rsidRPr="00475CBC" w:rsidRDefault="009D73A7" w:rsidP="00856C77">
            <w:pPr>
              <w:pStyle w:val="a5"/>
              <w:ind w:right="-108" w:firstLine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75CBC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защит диссертаций аспирантами/соискателями в срок до 2 лет после окончания аспирантуры (научный руководитель – работник кафедры), ед.</w:t>
            </w:r>
          </w:p>
        </w:tc>
        <w:tc>
          <w:tcPr>
            <w:tcW w:w="691" w:type="dxa"/>
            <w:vAlign w:val="center"/>
          </w:tcPr>
          <w:p w:rsidR="009D73A7" w:rsidRPr="009B514D" w:rsidRDefault="00356C1E" w:rsidP="003944F8">
            <w:pPr>
              <w:pStyle w:val="a6"/>
              <w:spacing w:before="0" w:beforeAutospacing="0" w:after="0" w:afterAutospacing="0" w:line="302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0</w:t>
            </w:r>
            <w:r w:rsidR="003944F8">
              <w:rPr>
                <w:kern w:val="24"/>
                <w:sz w:val="22"/>
                <w:szCs w:val="22"/>
              </w:rPr>
              <w:t>/0</w:t>
            </w:r>
          </w:p>
        </w:tc>
        <w:tc>
          <w:tcPr>
            <w:tcW w:w="691" w:type="dxa"/>
            <w:vAlign w:val="center"/>
          </w:tcPr>
          <w:p w:rsidR="009D73A7" w:rsidRPr="009B514D" w:rsidRDefault="00356C1E">
            <w:pPr>
              <w:pStyle w:val="a6"/>
              <w:spacing w:before="0" w:beforeAutospacing="0" w:after="0" w:afterAutospacing="0" w:line="302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0/1</w:t>
            </w:r>
          </w:p>
        </w:tc>
        <w:tc>
          <w:tcPr>
            <w:tcW w:w="690" w:type="dxa"/>
            <w:vAlign w:val="center"/>
          </w:tcPr>
          <w:p w:rsidR="009D73A7" w:rsidRPr="009B514D" w:rsidRDefault="00356C1E">
            <w:pPr>
              <w:pStyle w:val="a6"/>
              <w:spacing w:before="0" w:beforeAutospacing="0" w:after="0" w:afterAutospacing="0" w:line="302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1/0</w:t>
            </w:r>
          </w:p>
        </w:tc>
        <w:tc>
          <w:tcPr>
            <w:tcW w:w="691" w:type="dxa"/>
            <w:vAlign w:val="center"/>
          </w:tcPr>
          <w:p w:rsidR="009D73A7" w:rsidRPr="009B514D" w:rsidRDefault="003944F8" w:rsidP="00356C1E">
            <w:pPr>
              <w:pStyle w:val="a6"/>
              <w:spacing w:before="0" w:beforeAutospacing="0" w:after="0" w:afterAutospacing="0" w:line="302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0</w:t>
            </w:r>
            <w:r w:rsidR="00356C1E">
              <w:rPr>
                <w:kern w:val="24"/>
                <w:sz w:val="22"/>
                <w:szCs w:val="22"/>
              </w:rPr>
              <w:t>/0</w:t>
            </w:r>
          </w:p>
        </w:tc>
        <w:tc>
          <w:tcPr>
            <w:tcW w:w="693" w:type="dxa"/>
            <w:vAlign w:val="center"/>
          </w:tcPr>
          <w:p w:rsidR="009D73A7" w:rsidRPr="009B514D" w:rsidRDefault="00356C1E">
            <w:pPr>
              <w:pStyle w:val="a6"/>
              <w:spacing w:before="0" w:beforeAutospacing="0" w:after="0" w:afterAutospacing="0" w:line="302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0/</w:t>
            </w:r>
            <w:r w:rsidR="009D73A7" w:rsidRPr="009B514D">
              <w:rPr>
                <w:kern w:val="24"/>
                <w:sz w:val="22"/>
                <w:szCs w:val="22"/>
              </w:rPr>
              <w:t>1</w:t>
            </w:r>
          </w:p>
        </w:tc>
      </w:tr>
      <w:tr w:rsidR="009D73A7" w:rsidRPr="00475CBC">
        <w:trPr>
          <w:trHeight w:val="340"/>
        </w:trPr>
        <w:tc>
          <w:tcPr>
            <w:tcW w:w="10227" w:type="dxa"/>
            <w:gridSpan w:val="7"/>
            <w:shd w:val="clear" w:color="auto" w:fill="auto"/>
            <w:vAlign w:val="center"/>
          </w:tcPr>
          <w:p w:rsidR="009D73A7" w:rsidRPr="009B514D" w:rsidRDefault="009D73A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firstLine="290"/>
              <w:jc w:val="left"/>
              <w:rPr>
                <w:b/>
                <w:i/>
                <w:sz w:val="22"/>
                <w:szCs w:val="22"/>
              </w:rPr>
            </w:pPr>
            <w:r w:rsidRPr="009B514D">
              <w:rPr>
                <w:b/>
                <w:i/>
                <w:sz w:val="22"/>
                <w:szCs w:val="22"/>
              </w:rPr>
              <w:t>3. Международная деятельность</w:t>
            </w:r>
          </w:p>
        </w:tc>
      </w:tr>
      <w:tr w:rsidR="00356C1E" w:rsidRPr="00475CBC">
        <w:trPr>
          <w:trHeight w:val="369"/>
        </w:trPr>
        <w:tc>
          <w:tcPr>
            <w:tcW w:w="414" w:type="dxa"/>
            <w:vAlign w:val="center"/>
          </w:tcPr>
          <w:p w:rsidR="00356C1E" w:rsidRPr="00475CBC" w:rsidRDefault="00356C1E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6357" w:type="dxa"/>
            <w:vAlign w:val="center"/>
          </w:tcPr>
          <w:p w:rsidR="00356C1E" w:rsidRPr="00475CBC" w:rsidRDefault="00356C1E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 xml:space="preserve">Число иностранных студентов, чел. </w:t>
            </w:r>
          </w:p>
        </w:tc>
        <w:tc>
          <w:tcPr>
            <w:tcW w:w="691" w:type="dxa"/>
            <w:vAlign w:val="center"/>
          </w:tcPr>
          <w:p w:rsidR="00356C1E" w:rsidRPr="009B514D" w:rsidRDefault="00356C1E" w:rsidP="00356C1E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356C1E" w:rsidRPr="009B514D" w:rsidRDefault="00356C1E" w:rsidP="00356C1E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0" w:type="dxa"/>
            <w:vAlign w:val="center"/>
          </w:tcPr>
          <w:p w:rsidR="00356C1E" w:rsidRPr="009B514D" w:rsidRDefault="00356C1E" w:rsidP="00356C1E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356C1E" w:rsidRPr="009B514D" w:rsidRDefault="00356C1E" w:rsidP="00356C1E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3" w:type="dxa"/>
            <w:vAlign w:val="center"/>
          </w:tcPr>
          <w:p w:rsidR="00356C1E" w:rsidRPr="009B514D" w:rsidRDefault="00356C1E" w:rsidP="00356C1E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</w:tr>
      <w:tr w:rsidR="00356C1E" w:rsidRPr="00475CBC">
        <w:trPr>
          <w:trHeight w:val="501"/>
        </w:trPr>
        <w:tc>
          <w:tcPr>
            <w:tcW w:w="414" w:type="dxa"/>
            <w:vAlign w:val="center"/>
          </w:tcPr>
          <w:p w:rsidR="00356C1E" w:rsidRPr="00475CBC" w:rsidRDefault="00356C1E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6357" w:type="dxa"/>
            <w:vAlign w:val="center"/>
          </w:tcPr>
          <w:p w:rsidR="00356C1E" w:rsidRPr="00475CBC" w:rsidRDefault="00356C1E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международных конференций, симпозиумов, иных мероприятий, организованных кафедрой, ед.</w:t>
            </w:r>
          </w:p>
        </w:tc>
        <w:tc>
          <w:tcPr>
            <w:tcW w:w="691" w:type="dxa"/>
            <w:vAlign w:val="center"/>
          </w:tcPr>
          <w:p w:rsidR="00356C1E" w:rsidRPr="009B514D" w:rsidRDefault="00356C1E" w:rsidP="00356C1E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356C1E" w:rsidRPr="009B514D" w:rsidRDefault="00356C1E" w:rsidP="00356C1E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0" w:type="dxa"/>
            <w:vAlign w:val="center"/>
          </w:tcPr>
          <w:p w:rsidR="00356C1E" w:rsidRPr="009B514D" w:rsidRDefault="00356C1E" w:rsidP="00356C1E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356C1E" w:rsidRPr="009B514D" w:rsidRDefault="00356C1E" w:rsidP="00356C1E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3" w:type="dxa"/>
            <w:vAlign w:val="center"/>
          </w:tcPr>
          <w:p w:rsidR="00356C1E" w:rsidRPr="009B514D" w:rsidRDefault="00356C1E" w:rsidP="00356C1E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</w:tr>
      <w:tr w:rsidR="00356C1E" w:rsidRPr="00475CBC">
        <w:trPr>
          <w:trHeight w:val="501"/>
        </w:trPr>
        <w:tc>
          <w:tcPr>
            <w:tcW w:w="414" w:type="dxa"/>
            <w:vAlign w:val="center"/>
          </w:tcPr>
          <w:p w:rsidR="00356C1E" w:rsidRPr="00475CBC" w:rsidRDefault="00356C1E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6357" w:type="dxa"/>
            <w:vAlign w:val="center"/>
          </w:tcPr>
          <w:p w:rsidR="00356C1E" w:rsidRPr="00475CBC" w:rsidRDefault="00356C1E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реализуемых программ академической мобильности студентов и НПР с зарубежными университетами, ед.</w:t>
            </w:r>
          </w:p>
        </w:tc>
        <w:tc>
          <w:tcPr>
            <w:tcW w:w="691" w:type="dxa"/>
            <w:vAlign w:val="center"/>
          </w:tcPr>
          <w:p w:rsidR="00356C1E" w:rsidRPr="009B514D" w:rsidRDefault="00356C1E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356C1E" w:rsidRPr="009B514D" w:rsidRDefault="00356C1E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0" w:type="dxa"/>
            <w:vAlign w:val="center"/>
          </w:tcPr>
          <w:p w:rsidR="00356C1E" w:rsidRPr="009B514D" w:rsidRDefault="00356C1E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356C1E" w:rsidRPr="009B514D" w:rsidRDefault="00356C1E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3" w:type="dxa"/>
            <w:vAlign w:val="center"/>
          </w:tcPr>
          <w:p w:rsidR="00356C1E" w:rsidRPr="009B514D" w:rsidRDefault="00356C1E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</w:tr>
      <w:tr w:rsidR="00356C1E" w:rsidRPr="00475CBC">
        <w:trPr>
          <w:trHeight w:val="501"/>
        </w:trPr>
        <w:tc>
          <w:tcPr>
            <w:tcW w:w="414" w:type="dxa"/>
            <w:vAlign w:val="center"/>
          </w:tcPr>
          <w:p w:rsidR="00356C1E" w:rsidRPr="00475CBC" w:rsidRDefault="00356C1E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3.4.</w:t>
            </w:r>
          </w:p>
        </w:tc>
        <w:tc>
          <w:tcPr>
            <w:tcW w:w="6357" w:type="dxa"/>
            <w:vAlign w:val="center"/>
          </w:tcPr>
          <w:p w:rsidR="00356C1E" w:rsidRPr="00475CBC" w:rsidRDefault="00356C1E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ОП, реализуемых совместно с зарубежными университетами, ед</w:t>
            </w:r>
          </w:p>
        </w:tc>
        <w:tc>
          <w:tcPr>
            <w:tcW w:w="691" w:type="dxa"/>
            <w:vAlign w:val="center"/>
          </w:tcPr>
          <w:p w:rsidR="00356C1E" w:rsidRPr="009B514D" w:rsidRDefault="00356C1E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356C1E" w:rsidRPr="009B514D" w:rsidRDefault="00356C1E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0" w:type="dxa"/>
            <w:vAlign w:val="center"/>
          </w:tcPr>
          <w:p w:rsidR="00356C1E" w:rsidRPr="009B514D" w:rsidRDefault="00356C1E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356C1E" w:rsidRPr="009B514D" w:rsidRDefault="00356C1E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3" w:type="dxa"/>
            <w:vAlign w:val="center"/>
          </w:tcPr>
          <w:p w:rsidR="00356C1E" w:rsidRPr="009B514D" w:rsidRDefault="00356C1E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0</w:t>
            </w:r>
          </w:p>
        </w:tc>
      </w:tr>
      <w:tr w:rsidR="00356C1E" w:rsidRPr="00475CBC">
        <w:trPr>
          <w:trHeight w:val="340"/>
        </w:trPr>
        <w:tc>
          <w:tcPr>
            <w:tcW w:w="10227" w:type="dxa"/>
            <w:gridSpan w:val="7"/>
            <w:shd w:val="clear" w:color="auto" w:fill="auto"/>
            <w:vAlign w:val="center"/>
          </w:tcPr>
          <w:p w:rsidR="00356C1E" w:rsidRPr="009B514D" w:rsidRDefault="00356C1E" w:rsidP="00856C77">
            <w:pPr>
              <w:rPr>
                <w:b/>
                <w:i/>
                <w:sz w:val="22"/>
                <w:szCs w:val="22"/>
              </w:rPr>
            </w:pPr>
            <w:r w:rsidRPr="009B514D">
              <w:rPr>
                <w:b/>
                <w:i/>
                <w:sz w:val="22"/>
                <w:szCs w:val="22"/>
              </w:rPr>
              <w:t>4. Воспитательная, социальная работа и молодежная политика</w:t>
            </w:r>
          </w:p>
        </w:tc>
      </w:tr>
      <w:tr w:rsidR="00356C1E" w:rsidRPr="00475CBC">
        <w:trPr>
          <w:trHeight w:val="488"/>
        </w:trPr>
        <w:tc>
          <w:tcPr>
            <w:tcW w:w="414" w:type="dxa"/>
            <w:vAlign w:val="center"/>
          </w:tcPr>
          <w:p w:rsidR="00356C1E" w:rsidRPr="00475CBC" w:rsidRDefault="00356C1E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6357" w:type="dxa"/>
            <w:vAlign w:val="center"/>
          </w:tcPr>
          <w:p w:rsidR="00356C1E" w:rsidRPr="00475CBC" w:rsidRDefault="00356C1E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студентов, участвовавших в фестивалях и конкурсах регионального, всероссийского и международного уровней, чел.</w:t>
            </w:r>
          </w:p>
        </w:tc>
        <w:tc>
          <w:tcPr>
            <w:tcW w:w="691" w:type="dxa"/>
            <w:vAlign w:val="center"/>
          </w:tcPr>
          <w:p w:rsidR="00356C1E" w:rsidRPr="009B514D" w:rsidRDefault="00356C1E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1" w:type="dxa"/>
            <w:vAlign w:val="center"/>
          </w:tcPr>
          <w:p w:rsidR="00356C1E" w:rsidRPr="009B514D" w:rsidRDefault="000A67DC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0" w:type="dxa"/>
            <w:vAlign w:val="center"/>
          </w:tcPr>
          <w:p w:rsidR="00356C1E" w:rsidRPr="009B514D" w:rsidRDefault="00356C1E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2</w:t>
            </w:r>
          </w:p>
        </w:tc>
        <w:tc>
          <w:tcPr>
            <w:tcW w:w="691" w:type="dxa"/>
            <w:vAlign w:val="center"/>
          </w:tcPr>
          <w:p w:rsidR="00356C1E" w:rsidRPr="009B514D" w:rsidRDefault="00356C1E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2</w:t>
            </w:r>
          </w:p>
        </w:tc>
        <w:tc>
          <w:tcPr>
            <w:tcW w:w="693" w:type="dxa"/>
            <w:vAlign w:val="center"/>
          </w:tcPr>
          <w:p w:rsidR="00356C1E" w:rsidRPr="009B514D" w:rsidRDefault="00356C1E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2</w:t>
            </w:r>
          </w:p>
        </w:tc>
      </w:tr>
      <w:tr w:rsidR="00356C1E" w:rsidRPr="00475CBC">
        <w:trPr>
          <w:trHeight w:val="476"/>
        </w:trPr>
        <w:tc>
          <w:tcPr>
            <w:tcW w:w="414" w:type="dxa"/>
            <w:vAlign w:val="center"/>
          </w:tcPr>
          <w:p w:rsidR="00356C1E" w:rsidRPr="00475CBC" w:rsidRDefault="00356C1E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6357" w:type="dxa"/>
            <w:vAlign w:val="center"/>
          </w:tcPr>
          <w:p w:rsidR="00356C1E" w:rsidRPr="00475CBC" w:rsidRDefault="00356C1E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студентов, задействованных в работе творческих коллективов, в студенческих отрядах и волонтерских движениях, чел.</w:t>
            </w:r>
          </w:p>
        </w:tc>
        <w:tc>
          <w:tcPr>
            <w:tcW w:w="691" w:type="dxa"/>
            <w:vAlign w:val="center"/>
          </w:tcPr>
          <w:p w:rsidR="00356C1E" w:rsidRPr="009B514D" w:rsidRDefault="00356C1E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1" w:type="dxa"/>
            <w:vAlign w:val="center"/>
          </w:tcPr>
          <w:p w:rsidR="00356C1E" w:rsidRPr="009B514D" w:rsidRDefault="00356C1E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0" w:type="dxa"/>
            <w:vAlign w:val="center"/>
          </w:tcPr>
          <w:p w:rsidR="00356C1E" w:rsidRPr="009B514D" w:rsidRDefault="00356C1E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1" w:type="dxa"/>
            <w:vAlign w:val="center"/>
          </w:tcPr>
          <w:p w:rsidR="00356C1E" w:rsidRPr="009B514D" w:rsidRDefault="00356C1E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693" w:type="dxa"/>
            <w:vAlign w:val="center"/>
          </w:tcPr>
          <w:p w:rsidR="00356C1E" w:rsidRPr="009B514D" w:rsidRDefault="00356C1E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</w:t>
            </w:r>
          </w:p>
        </w:tc>
      </w:tr>
      <w:tr w:rsidR="00356C1E" w:rsidRPr="00475CBC">
        <w:trPr>
          <w:trHeight w:val="340"/>
        </w:trPr>
        <w:tc>
          <w:tcPr>
            <w:tcW w:w="10227" w:type="dxa"/>
            <w:gridSpan w:val="7"/>
            <w:shd w:val="clear" w:color="auto" w:fill="auto"/>
            <w:vAlign w:val="center"/>
          </w:tcPr>
          <w:p w:rsidR="00356C1E" w:rsidRPr="009B514D" w:rsidRDefault="00356C1E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firstLine="290"/>
              <w:jc w:val="left"/>
              <w:rPr>
                <w:b/>
                <w:i/>
                <w:sz w:val="22"/>
                <w:szCs w:val="22"/>
              </w:rPr>
            </w:pPr>
            <w:r w:rsidRPr="009B514D">
              <w:rPr>
                <w:b/>
                <w:i/>
                <w:sz w:val="22"/>
                <w:szCs w:val="22"/>
              </w:rPr>
              <w:t>5. Организационный, кадровый и финансовый менеджмент</w:t>
            </w:r>
          </w:p>
        </w:tc>
      </w:tr>
      <w:tr w:rsidR="00356C1E" w:rsidRPr="00475CBC" w:rsidTr="00532CE9">
        <w:trPr>
          <w:trHeight w:val="513"/>
        </w:trPr>
        <w:tc>
          <w:tcPr>
            <w:tcW w:w="414" w:type="dxa"/>
            <w:vAlign w:val="center"/>
          </w:tcPr>
          <w:p w:rsidR="00356C1E" w:rsidRPr="00475CBC" w:rsidRDefault="00356C1E" w:rsidP="0053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6357" w:type="dxa"/>
            <w:vAlign w:val="center"/>
          </w:tcPr>
          <w:p w:rsidR="00356C1E" w:rsidRPr="00475CBC" w:rsidRDefault="00356C1E" w:rsidP="0053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Средний балл за страницу сайта кафедры в рейтинге сайтов структурных подразделений университета, балл</w:t>
            </w:r>
          </w:p>
        </w:tc>
        <w:tc>
          <w:tcPr>
            <w:tcW w:w="691" w:type="dxa"/>
            <w:vAlign w:val="center"/>
          </w:tcPr>
          <w:p w:rsidR="00356C1E" w:rsidRPr="009B514D" w:rsidRDefault="000A67DC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9</w:t>
            </w:r>
            <w:r w:rsidR="00356C1E"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356C1E" w:rsidRPr="009B514D" w:rsidRDefault="00A43A94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95</w:t>
            </w:r>
          </w:p>
        </w:tc>
        <w:tc>
          <w:tcPr>
            <w:tcW w:w="690" w:type="dxa"/>
            <w:vAlign w:val="center"/>
          </w:tcPr>
          <w:p w:rsidR="00356C1E" w:rsidRPr="009B514D" w:rsidRDefault="00356C1E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100</w:t>
            </w:r>
          </w:p>
        </w:tc>
        <w:tc>
          <w:tcPr>
            <w:tcW w:w="691" w:type="dxa"/>
            <w:vAlign w:val="center"/>
          </w:tcPr>
          <w:p w:rsidR="00356C1E" w:rsidRPr="009B514D" w:rsidRDefault="00356C1E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100</w:t>
            </w:r>
          </w:p>
        </w:tc>
        <w:tc>
          <w:tcPr>
            <w:tcW w:w="693" w:type="dxa"/>
            <w:vAlign w:val="center"/>
          </w:tcPr>
          <w:p w:rsidR="00356C1E" w:rsidRPr="009B514D" w:rsidRDefault="00356C1E">
            <w:pPr>
              <w:pStyle w:val="a6"/>
              <w:spacing w:before="0" w:beforeAutospacing="0" w:after="0" w:afterAutospacing="0" w:line="242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100</w:t>
            </w:r>
          </w:p>
        </w:tc>
      </w:tr>
      <w:tr w:rsidR="00356C1E" w:rsidRPr="00475CBC" w:rsidTr="00B708F4">
        <w:trPr>
          <w:trHeight w:val="501"/>
        </w:trPr>
        <w:tc>
          <w:tcPr>
            <w:tcW w:w="414" w:type="dxa"/>
            <w:vAlign w:val="center"/>
          </w:tcPr>
          <w:p w:rsidR="00356C1E" w:rsidRPr="00475CBC" w:rsidRDefault="00356C1E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5.2.</w:t>
            </w:r>
          </w:p>
        </w:tc>
        <w:tc>
          <w:tcPr>
            <w:tcW w:w="6357" w:type="dxa"/>
            <w:vAlign w:val="center"/>
          </w:tcPr>
          <w:p w:rsidR="00356C1E" w:rsidRPr="00475CBC" w:rsidRDefault="00356C1E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Средний балл рейтинговой оценки деятельности ППС кафедры, балл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356C1E" w:rsidRPr="009B514D" w:rsidRDefault="00A43A94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3</w:t>
            </w:r>
            <w:r w:rsidR="00356C1E"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356C1E" w:rsidRPr="009B514D" w:rsidRDefault="00A43A94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30</w:t>
            </w: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:rsidR="00356C1E" w:rsidRPr="009B514D" w:rsidRDefault="00A43A94" w:rsidP="00A43A94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35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356C1E" w:rsidRPr="009B514D" w:rsidRDefault="00A43A94" w:rsidP="00A43A94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35</w:t>
            </w:r>
          </w:p>
        </w:tc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:rsidR="00356C1E" w:rsidRPr="009B514D" w:rsidRDefault="00A43A94" w:rsidP="00A43A94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40</w:t>
            </w:r>
          </w:p>
        </w:tc>
      </w:tr>
      <w:tr w:rsidR="00356C1E" w:rsidRPr="00475CBC">
        <w:trPr>
          <w:trHeight w:val="513"/>
        </w:trPr>
        <w:tc>
          <w:tcPr>
            <w:tcW w:w="414" w:type="dxa"/>
            <w:vAlign w:val="center"/>
          </w:tcPr>
          <w:p w:rsidR="00356C1E" w:rsidRPr="00475CBC" w:rsidRDefault="00356C1E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5.3.</w:t>
            </w:r>
          </w:p>
        </w:tc>
        <w:tc>
          <w:tcPr>
            <w:tcW w:w="6357" w:type="dxa"/>
            <w:vAlign w:val="center"/>
          </w:tcPr>
          <w:p w:rsidR="00356C1E" w:rsidRPr="00475CBC" w:rsidRDefault="00356C1E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 xml:space="preserve">Показатель кафедры в рейтинге структурных подразделений </w:t>
            </w:r>
            <w:r w:rsidR="00D92E83">
              <w:rPr>
                <w:color w:val="000000"/>
                <w:sz w:val="22"/>
                <w:szCs w:val="22"/>
              </w:rPr>
              <w:t xml:space="preserve">(базовых кафедр) </w:t>
            </w:r>
            <w:r w:rsidRPr="00475CBC">
              <w:rPr>
                <w:color w:val="000000"/>
                <w:sz w:val="22"/>
                <w:szCs w:val="22"/>
              </w:rPr>
              <w:t>университета, место</w:t>
            </w:r>
          </w:p>
        </w:tc>
        <w:tc>
          <w:tcPr>
            <w:tcW w:w="691" w:type="dxa"/>
            <w:vAlign w:val="center"/>
          </w:tcPr>
          <w:p w:rsidR="00356C1E" w:rsidRPr="009B514D" w:rsidRDefault="00D92E83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1" w:type="dxa"/>
            <w:vAlign w:val="center"/>
          </w:tcPr>
          <w:p w:rsidR="00356C1E" w:rsidRPr="009B514D" w:rsidRDefault="00D92E83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0" w:type="dxa"/>
            <w:vAlign w:val="center"/>
          </w:tcPr>
          <w:p w:rsidR="00356C1E" w:rsidRPr="009B514D" w:rsidRDefault="00D92E83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1" w:type="dxa"/>
            <w:vAlign w:val="center"/>
          </w:tcPr>
          <w:p w:rsidR="00356C1E" w:rsidRPr="009B514D" w:rsidRDefault="00D92E83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3" w:type="dxa"/>
            <w:vAlign w:val="center"/>
          </w:tcPr>
          <w:p w:rsidR="00356C1E" w:rsidRPr="009B514D" w:rsidRDefault="00D92E83">
            <w:pPr>
              <w:pStyle w:val="a6"/>
              <w:spacing w:before="0" w:beforeAutospacing="0" w:after="0" w:afterAutospacing="0" w:line="181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56C1E" w:rsidRPr="00475CBC" w:rsidTr="00B708F4">
        <w:trPr>
          <w:trHeight w:val="513"/>
        </w:trPr>
        <w:tc>
          <w:tcPr>
            <w:tcW w:w="414" w:type="dxa"/>
            <w:vAlign w:val="center"/>
          </w:tcPr>
          <w:p w:rsidR="00356C1E" w:rsidRPr="00475CBC" w:rsidRDefault="00356C1E" w:rsidP="00B708F4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5.4.</w:t>
            </w:r>
          </w:p>
        </w:tc>
        <w:tc>
          <w:tcPr>
            <w:tcW w:w="6357" w:type="dxa"/>
            <w:vAlign w:val="center"/>
          </w:tcPr>
          <w:p w:rsidR="00356C1E" w:rsidRPr="00475CBC" w:rsidRDefault="00356C1E" w:rsidP="00856C77">
            <w:pPr>
              <w:ind w:left="34"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Доля штатного ППС, прошедшего повышение квалификации, профессиональную подготовку, стажировку в общей штатной численности ППС, приведенной к полной ставке, %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356C1E" w:rsidRPr="009B514D" w:rsidRDefault="00356C1E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100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356C1E" w:rsidRPr="009B514D" w:rsidRDefault="00356C1E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100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356C1E" w:rsidRPr="009B514D" w:rsidRDefault="00356C1E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100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356C1E" w:rsidRPr="009B514D" w:rsidRDefault="00356C1E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56C1E" w:rsidRPr="009B514D" w:rsidRDefault="00356C1E">
            <w:pPr>
              <w:pStyle w:val="a6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100</w:t>
            </w:r>
          </w:p>
        </w:tc>
      </w:tr>
      <w:tr w:rsidR="00356C1E" w:rsidRPr="00475CBC" w:rsidTr="00B708F4">
        <w:trPr>
          <w:trHeight w:val="513"/>
        </w:trPr>
        <w:tc>
          <w:tcPr>
            <w:tcW w:w="414" w:type="dxa"/>
            <w:vAlign w:val="center"/>
          </w:tcPr>
          <w:p w:rsidR="00356C1E" w:rsidRPr="00475CBC" w:rsidRDefault="00356C1E" w:rsidP="00B708F4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5.5.</w:t>
            </w:r>
          </w:p>
        </w:tc>
        <w:tc>
          <w:tcPr>
            <w:tcW w:w="6357" w:type="dxa"/>
            <w:tcBorders>
              <w:right w:val="single" w:sz="4" w:space="0" w:color="000000"/>
            </w:tcBorders>
            <w:vAlign w:val="center"/>
          </w:tcPr>
          <w:p w:rsidR="00356C1E" w:rsidRPr="00475CBC" w:rsidRDefault="00356C1E" w:rsidP="00B708F4">
            <w:pPr>
              <w:ind w:left="34"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Средний возраст основного (штатного) ППС, лет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1E" w:rsidRPr="009B514D" w:rsidRDefault="00D92E83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50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1E" w:rsidRPr="009B514D" w:rsidRDefault="00356C1E" w:rsidP="00D92E83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 5</w:t>
            </w:r>
            <w:r w:rsidR="00D92E83">
              <w:rPr>
                <w:kern w:val="24"/>
                <w:sz w:val="22"/>
                <w:szCs w:val="22"/>
              </w:rPr>
              <w:t>1</w:t>
            </w:r>
            <w:r w:rsidRPr="009B514D">
              <w:rPr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1E" w:rsidRPr="009B514D" w:rsidRDefault="00356C1E" w:rsidP="00D92E83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5</w:t>
            </w:r>
            <w:r w:rsidR="00D92E83">
              <w:rPr>
                <w:kern w:val="24"/>
                <w:sz w:val="22"/>
                <w:szCs w:val="22"/>
              </w:rPr>
              <w:t>2</w:t>
            </w:r>
            <w:r w:rsidRPr="009B514D">
              <w:rPr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1E" w:rsidRPr="009B514D" w:rsidRDefault="00356C1E" w:rsidP="00D92E83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5</w:t>
            </w:r>
            <w:r w:rsidR="00D92E83">
              <w:rPr>
                <w:kern w:val="24"/>
                <w:sz w:val="22"/>
                <w:szCs w:val="22"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1E" w:rsidRPr="009B514D" w:rsidRDefault="00356C1E" w:rsidP="00D92E83">
            <w:pPr>
              <w:pStyle w:val="a6"/>
              <w:spacing w:before="0" w:beforeAutospacing="0" w:after="0" w:afterAutospacing="0" w:line="121" w:lineRule="atLeast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5</w:t>
            </w:r>
            <w:r w:rsidR="00D92E83">
              <w:rPr>
                <w:kern w:val="24"/>
                <w:sz w:val="22"/>
                <w:szCs w:val="22"/>
              </w:rPr>
              <w:t>4</w:t>
            </w:r>
          </w:p>
        </w:tc>
      </w:tr>
      <w:tr w:rsidR="00356C1E" w:rsidRPr="00475CBC" w:rsidTr="00B708F4">
        <w:trPr>
          <w:trHeight w:val="513"/>
        </w:trPr>
        <w:tc>
          <w:tcPr>
            <w:tcW w:w="414" w:type="dxa"/>
            <w:vAlign w:val="center"/>
          </w:tcPr>
          <w:p w:rsidR="00356C1E" w:rsidRPr="00475CBC" w:rsidRDefault="00356C1E" w:rsidP="00B708F4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5.</w:t>
            </w:r>
            <w:r>
              <w:rPr>
                <w:color w:val="000000"/>
                <w:sz w:val="22"/>
                <w:szCs w:val="22"/>
                <w:lang w:val="en-US"/>
              </w:rPr>
              <w:t>6</w:t>
            </w:r>
            <w:r w:rsidRPr="00475CB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357" w:type="dxa"/>
            <w:tcBorders>
              <w:right w:val="single" w:sz="4" w:space="0" w:color="000000"/>
            </w:tcBorders>
            <w:vAlign w:val="center"/>
          </w:tcPr>
          <w:p w:rsidR="00356C1E" w:rsidRPr="00475CBC" w:rsidRDefault="00356C1E" w:rsidP="00B708F4">
            <w:pPr>
              <w:ind w:left="34" w:right="-108"/>
              <w:jc w:val="left"/>
              <w:rPr>
                <w:color w:val="000000"/>
                <w:sz w:val="22"/>
                <w:szCs w:val="22"/>
              </w:rPr>
            </w:pPr>
            <w:r w:rsidRPr="00A25AEB">
              <w:rPr>
                <w:color w:val="000000"/>
                <w:sz w:val="22"/>
                <w:szCs w:val="22"/>
              </w:rPr>
              <w:t>Доля штатного ППС, имеющего ученую степень кандидата/доктора наук, в общей штатной численности ППС, приведенной к полной ставке, %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1E" w:rsidRPr="009B514D" w:rsidRDefault="00356C1E">
            <w:pPr>
              <w:pStyle w:val="a6"/>
              <w:spacing w:before="0" w:beforeAutospacing="0" w:after="0" w:afterAutospacing="0" w:line="242" w:lineRule="atLeast"/>
              <w:ind w:left="29" w:hanging="115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75/25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1E" w:rsidRPr="009B514D" w:rsidRDefault="00356C1E" w:rsidP="00D92E83">
            <w:pPr>
              <w:pStyle w:val="a6"/>
              <w:spacing w:before="0" w:beforeAutospacing="0" w:after="0" w:afterAutospacing="0" w:line="242" w:lineRule="atLeast"/>
              <w:ind w:left="29" w:hanging="115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75/</w:t>
            </w:r>
            <w:r w:rsidR="00D92E83">
              <w:rPr>
                <w:kern w:val="24"/>
                <w:sz w:val="22"/>
                <w:szCs w:val="22"/>
              </w:rPr>
              <w:t>2</w:t>
            </w:r>
            <w:r w:rsidRPr="009B514D">
              <w:rPr>
                <w:kern w:val="24"/>
                <w:sz w:val="22"/>
                <w:szCs w:val="22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1E" w:rsidRPr="009B514D" w:rsidRDefault="00356C1E" w:rsidP="00D92E83">
            <w:pPr>
              <w:pStyle w:val="a6"/>
              <w:spacing w:before="0" w:beforeAutospacing="0" w:after="0" w:afterAutospacing="0" w:line="242" w:lineRule="atLeast"/>
              <w:ind w:left="29" w:hanging="115"/>
              <w:jc w:val="center"/>
              <w:rPr>
                <w:sz w:val="22"/>
                <w:szCs w:val="22"/>
              </w:rPr>
            </w:pPr>
            <w:r w:rsidRPr="009B514D">
              <w:rPr>
                <w:kern w:val="24"/>
                <w:sz w:val="22"/>
                <w:szCs w:val="22"/>
              </w:rPr>
              <w:t>75/</w:t>
            </w:r>
            <w:r w:rsidR="00D92E83">
              <w:rPr>
                <w:kern w:val="24"/>
                <w:sz w:val="22"/>
                <w:szCs w:val="22"/>
              </w:rPr>
              <w:t>2</w:t>
            </w:r>
            <w:r w:rsidRPr="009B514D">
              <w:rPr>
                <w:kern w:val="24"/>
                <w:sz w:val="22"/>
                <w:szCs w:val="22"/>
              </w:rPr>
              <w:t>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1E" w:rsidRPr="009B514D" w:rsidRDefault="00D92E83" w:rsidP="00D92E83">
            <w:pPr>
              <w:pStyle w:val="a6"/>
              <w:spacing w:before="0" w:beforeAutospacing="0" w:after="0" w:afterAutospacing="0" w:line="242" w:lineRule="atLeast"/>
              <w:ind w:left="29" w:hanging="115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50</w:t>
            </w:r>
            <w:r w:rsidR="00356C1E" w:rsidRPr="009B514D">
              <w:rPr>
                <w:kern w:val="24"/>
                <w:sz w:val="22"/>
                <w:szCs w:val="22"/>
              </w:rPr>
              <w:t>/</w:t>
            </w:r>
            <w:r>
              <w:rPr>
                <w:kern w:val="24"/>
                <w:sz w:val="22"/>
                <w:szCs w:val="22"/>
              </w:rPr>
              <w:t>5</w:t>
            </w:r>
            <w:r w:rsidR="00356C1E" w:rsidRPr="009B514D">
              <w:rPr>
                <w:kern w:val="24"/>
                <w:sz w:val="22"/>
                <w:szCs w:val="22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C1E" w:rsidRPr="009B514D" w:rsidRDefault="00D92E83" w:rsidP="00D92E83">
            <w:pPr>
              <w:pStyle w:val="a6"/>
              <w:spacing w:before="0" w:beforeAutospacing="0" w:after="0" w:afterAutospacing="0" w:line="242" w:lineRule="atLeast"/>
              <w:ind w:left="29" w:hanging="115"/>
              <w:jc w:val="center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50</w:t>
            </w:r>
            <w:r w:rsidR="00356C1E" w:rsidRPr="009B514D">
              <w:rPr>
                <w:kern w:val="24"/>
                <w:sz w:val="22"/>
                <w:szCs w:val="22"/>
              </w:rPr>
              <w:t>/</w:t>
            </w:r>
            <w:r>
              <w:rPr>
                <w:kern w:val="24"/>
                <w:sz w:val="22"/>
                <w:szCs w:val="22"/>
              </w:rPr>
              <w:t>5</w:t>
            </w:r>
            <w:r w:rsidR="00356C1E" w:rsidRPr="009B514D">
              <w:rPr>
                <w:kern w:val="24"/>
                <w:sz w:val="22"/>
                <w:szCs w:val="22"/>
              </w:rPr>
              <w:t>0</w:t>
            </w:r>
          </w:p>
        </w:tc>
      </w:tr>
    </w:tbl>
    <w:p w:rsidR="004A6F5E" w:rsidRDefault="004A6F5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</w:rPr>
      </w:pPr>
    </w:p>
    <w:p w:rsidR="004A6F5E" w:rsidRPr="00F166A3" w:rsidRDefault="00BE4D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b/>
          <w:color w:val="000000"/>
        </w:rPr>
      </w:pPr>
      <w:r w:rsidRPr="00F166A3">
        <w:rPr>
          <w:b/>
          <w:color w:val="000000"/>
        </w:rPr>
        <w:t xml:space="preserve">Ожидаемые результаты реализации программы развития кафедры </w:t>
      </w:r>
      <w:r w:rsidR="00D92E83" w:rsidRPr="00F166A3">
        <w:rPr>
          <w:b/>
          <w:color w:val="000000"/>
        </w:rPr>
        <w:t>«</w:t>
      </w:r>
      <w:r w:rsidR="00D92E83" w:rsidRPr="00E13A1D">
        <w:rPr>
          <w:b/>
          <w:color w:val="000000"/>
        </w:rPr>
        <w:t>Технические средства информационной безопасности</w:t>
      </w:r>
      <w:r w:rsidR="00D92E83" w:rsidRPr="00F166A3">
        <w:rPr>
          <w:b/>
          <w:color w:val="000000"/>
        </w:rPr>
        <w:t>»</w:t>
      </w:r>
    </w:p>
    <w:p w:rsidR="004A6F5E" w:rsidRPr="00F166A3" w:rsidRDefault="004A6F5E">
      <w:pPr>
        <w:tabs>
          <w:tab w:val="left" w:pos="142"/>
        </w:tabs>
        <w:jc w:val="left"/>
      </w:pPr>
    </w:p>
    <w:p w:rsidR="00F63943" w:rsidRPr="00F166A3" w:rsidRDefault="00BE4DE7" w:rsidP="00A236BE">
      <w:pPr>
        <w:spacing w:line="320" w:lineRule="exact"/>
        <w:ind w:firstLine="708"/>
        <w:jc w:val="both"/>
      </w:pPr>
      <w:r w:rsidRPr="00F166A3">
        <w:t>Программа развития кафедры на 2023</w:t>
      </w:r>
      <w:r w:rsidRPr="00F166A3">
        <w:rPr>
          <w:b/>
        </w:rPr>
        <w:t>–</w:t>
      </w:r>
      <w:r w:rsidRPr="00F166A3">
        <w:t>2027 гг. нацелена на следующие конкретные результаты:</w:t>
      </w:r>
    </w:p>
    <w:p w:rsidR="00F63943" w:rsidRDefault="003944F8" w:rsidP="00CF2C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обеспечение </w:t>
      </w:r>
      <w:r w:rsidR="00F63943" w:rsidRPr="00F166A3">
        <w:rPr>
          <w:color w:val="000000"/>
        </w:rPr>
        <w:t xml:space="preserve"> на высоком уровне</w:t>
      </w:r>
      <w:r>
        <w:rPr>
          <w:color w:val="000000"/>
        </w:rPr>
        <w:t xml:space="preserve"> реализацию</w:t>
      </w:r>
      <w:r w:rsidR="00F63943" w:rsidRPr="00F166A3">
        <w:rPr>
          <w:color w:val="000000"/>
        </w:rPr>
        <w:t xml:space="preserve"> основных профессиональных образовательных программ;</w:t>
      </w:r>
    </w:p>
    <w:p w:rsidR="00ED5B7A" w:rsidRPr="00F166A3" w:rsidRDefault="00ED5B7A" w:rsidP="00CF2C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привлечение к преподавательской деятельности на кафедре ведущих специалистов </w:t>
      </w:r>
      <w:r w:rsidR="00D35B55" w:rsidRPr="00D35B55">
        <w:rPr>
          <w:color w:val="000000"/>
        </w:rPr>
        <w:t>АО "ПНИЭИ"</w:t>
      </w:r>
      <w:r>
        <w:rPr>
          <w:color w:val="000000"/>
        </w:rPr>
        <w:t xml:space="preserve"> (не менее 75 % к общей численности ППС кафедры);</w:t>
      </w:r>
    </w:p>
    <w:p w:rsidR="00ED5B7A" w:rsidRPr="00ED5B7A" w:rsidRDefault="00F63943" w:rsidP="00ED5B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 xml:space="preserve">обеспечение </w:t>
      </w:r>
      <w:r w:rsidR="003944F8">
        <w:rPr>
          <w:color w:val="000000"/>
        </w:rPr>
        <w:t xml:space="preserve">всех дисциплин специалитета, закрепленных за кафедрой, </w:t>
      </w:r>
      <w:r w:rsidRPr="00F166A3">
        <w:rPr>
          <w:color w:val="000000"/>
        </w:rPr>
        <w:t xml:space="preserve"> учебной</w:t>
      </w:r>
      <w:r w:rsidR="003944F8">
        <w:rPr>
          <w:color w:val="000000"/>
        </w:rPr>
        <w:t xml:space="preserve"> и </w:t>
      </w:r>
      <w:r w:rsidRPr="00F166A3">
        <w:rPr>
          <w:color w:val="000000"/>
        </w:rPr>
        <w:t xml:space="preserve"> учебно-методической литературой, для проведения всех видов учебных занятий;</w:t>
      </w:r>
    </w:p>
    <w:p w:rsidR="00F63943" w:rsidRPr="00F166A3" w:rsidRDefault="00C946D6" w:rsidP="00CF2C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 xml:space="preserve">подготовка к защите не менее </w:t>
      </w:r>
      <w:r w:rsidR="00F166A3" w:rsidRPr="00F166A3">
        <w:rPr>
          <w:color w:val="000000"/>
        </w:rPr>
        <w:t>2</w:t>
      </w:r>
      <w:r w:rsidR="003944F8">
        <w:rPr>
          <w:color w:val="000000"/>
        </w:rPr>
        <w:t xml:space="preserve"> </w:t>
      </w:r>
      <w:r w:rsidRPr="00F166A3">
        <w:rPr>
          <w:color w:val="000000"/>
        </w:rPr>
        <w:t xml:space="preserve">диссертаций на соискание ученой степени кандидата и </w:t>
      </w:r>
      <w:r w:rsidR="00F166A3" w:rsidRPr="00F166A3">
        <w:rPr>
          <w:color w:val="000000"/>
        </w:rPr>
        <w:t xml:space="preserve">не менее 1 диссертации на соискание ученой степени </w:t>
      </w:r>
      <w:r w:rsidRPr="00F166A3">
        <w:rPr>
          <w:color w:val="000000"/>
        </w:rPr>
        <w:t>доктора технических наук</w:t>
      </w:r>
      <w:r w:rsidR="00F63943" w:rsidRPr="00F166A3">
        <w:rPr>
          <w:color w:val="000000"/>
        </w:rPr>
        <w:t>;</w:t>
      </w:r>
    </w:p>
    <w:p w:rsidR="00F63943" w:rsidRPr="00F166A3" w:rsidRDefault="00C946D6" w:rsidP="00CF2C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улучшения качества проводимых научных исследований, доведя количество публикаций в российских научных журналах, включенных в перечень ВАК,  не менее 10 – ежегодно</w:t>
      </w:r>
      <w:r w:rsidR="00F63943" w:rsidRPr="00F166A3">
        <w:rPr>
          <w:color w:val="000000"/>
        </w:rPr>
        <w:t>;</w:t>
      </w:r>
    </w:p>
    <w:p w:rsidR="004A6F5E" w:rsidRDefault="00BE4DE7" w:rsidP="00CF2C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F166A3">
        <w:rPr>
          <w:color w:val="000000"/>
        </w:rPr>
        <w:t>эффективно</w:t>
      </w:r>
      <w:r w:rsidR="008A4813" w:rsidRPr="00F166A3">
        <w:rPr>
          <w:color w:val="000000"/>
        </w:rPr>
        <w:t>е</w:t>
      </w:r>
      <w:r w:rsidRPr="00F166A3">
        <w:rPr>
          <w:color w:val="000000"/>
        </w:rPr>
        <w:t xml:space="preserve"> участи</w:t>
      </w:r>
      <w:r w:rsidR="008A4813" w:rsidRPr="00F166A3">
        <w:rPr>
          <w:color w:val="000000"/>
        </w:rPr>
        <w:t>е</w:t>
      </w:r>
      <w:r w:rsidRPr="00F166A3">
        <w:rPr>
          <w:color w:val="000000"/>
        </w:rPr>
        <w:t xml:space="preserve"> сотрудников и обучающихся в НИРС университета;</w:t>
      </w:r>
    </w:p>
    <w:p w:rsidR="00ED5B7A" w:rsidRPr="00F166A3" w:rsidRDefault="00ED5B7A" w:rsidP="00CF2C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усиление мониторинга успеваемости студентов целевой подготовки и выполнение корректирующих мероприятий по результатам контроля;</w:t>
      </w:r>
    </w:p>
    <w:p w:rsidR="00F166A3" w:rsidRPr="00F166A3" w:rsidRDefault="00ED5B7A" w:rsidP="00CF2C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увеличение доли студентов специальностей 10.05.02 и 10.05.03, принятых в </w:t>
      </w:r>
      <w:r w:rsidR="00D35B55" w:rsidRPr="00D35B55">
        <w:rPr>
          <w:color w:val="000000"/>
        </w:rPr>
        <w:t>АО "ПНИЭИ"</w:t>
      </w:r>
      <w:r w:rsidR="00D35B55">
        <w:rPr>
          <w:color w:val="000000"/>
        </w:rPr>
        <w:t xml:space="preserve"> для прохождения производственных и преддипломной практик</w:t>
      </w:r>
      <w:r w:rsidR="00F166A3" w:rsidRPr="00F166A3">
        <w:rPr>
          <w:color w:val="000000"/>
        </w:rPr>
        <w:t>;</w:t>
      </w:r>
    </w:p>
    <w:p w:rsidR="008A4813" w:rsidRPr="00F166A3" w:rsidRDefault="00D35B55" w:rsidP="00CF2C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увеличение доли выпускников специальностей 10.05.02 и 10.05.03, трудоустроившихся в </w:t>
      </w:r>
      <w:r w:rsidRPr="00D35B55">
        <w:rPr>
          <w:color w:val="000000"/>
        </w:rPr>
        <w:t>АО "ПНИЭИ"</w:t>
      </w:r>
      <w:r>
        <w:rPr>
          <w:color w:val="000000"/>
        </w:rPr>
        <w:t xml:space="preserve"> после окончания обучения.</w:t>
      </w:r>
    </w:p>
    <w:p w:rsidR="008A4813" w:rsidRPr="00F166A3" w:rsidRDefault="008A4813" w:rsidP="008A57ED">
      <w:pPr>
        <w:tabs>
          <w:tab w:val="left" w:pos="993"/>
        </w:tabs>
        <w:spacing w:line="320" w:lineRule="exact"/>
        <w:jc w:val="left"/>
      </w:pPr>
    </w:p>
    <w:p w:rsidR="004A6F5E" w:rsidRPr="00F166A3" w:rsidRDefault="00C177E5" w:rsidP="008A57ED">
      <w:pPr>
        <w:tabs>
          <w:tab w:val="left" w:pos="993"/>
        </w:tabs>
        <w:spacing w:line="320" w:lineRule="exact"/>
        <w:jc w:val="both"/>
      </w:pPr>
      <w:r>
        <w:t>З</w:t>
      </w:r>
      <w:r w:rsidR="00BE4DE7" w:rsidRPr="00F166A3">
        <w:t>аведующ</w:t>
      </w:r>
      <w:r>
        <w:t>ий</w:t>
      </w:r>
      <w:r w:rsidR="00BE4DE7" w:rsidRPr="00F166A3">
        <w:t xml:space="preserve"> кафедрой «</w:t>
      </w:r>
      <w:r>
        <w:t>ТСИБ</w:t>
      </w:r>
      <w:r w:rsidR="003E7D60" w:rsidRPr="00F166A3">
        <w:t>»</w:t>
      </w:r>
      <w:r w:rsidR="003E7D60" w:rsidRPr="00F166A3">
        <w:tab/>
      </w:r>
      <w:r w:rsidR="00BE4DE7" w:rsidRPr="00F166A3">
        <w:t>______________</w:t>
      </w:r>
      <w:r>
        <w:t xml:space="preserve"> А.П. Иванов</w:t>
      </w:r>
    </w:p>
    <w:p w:rsidR="004A6F5E" w:rsidRPr="00F166A3" w:rsidRDefault="004A6F5E" w:rsidP="008A57ED">
      <w:pPr>
        <w:tabs>
          <w:tab w:val="left" w:pos="993"/>
        </w:tabs>
        <w:spacing w:line="320" w:lineRule="exact"/>
        <w:jc w:val="left"/>
        <w:rPr>
          <w:vertAlign w:val="superscript"/>
        </w:rPr>
      </w:pPr>
    </w:p>
    <w:p w:rsidR="004A6F5E" w:rsidRPr="00F166A3" w:rsidRDefault="004A6F5E" w:rsidP="008A57ED">
      <w:pPr>
        <w:tabs>
          <w:tab w:val="left" w:pos="993"/>
        </w:tabs>
        <w:spacing w:line="320" w:lineRule="exact"/>
        <w:jc w:val="left"/>
      </w:pPr>
    </w:p>
    <w:p w:rsidR="00A367EE" w:rsidRDefault="00BE4DE7" w:rsidP="003E7D60">
      <w:pPr>
        <w:tabs>
          <w:tab w:val="left" w:pos="-1701"/>
        </w:tabs>
        <w:jc w:val="both"/>
      </w:pPr>
      <w:r w:rsidRPr="00E51C45">
        <w:t xml:space="preserve">Принята на заседании </w:t>
      </w:r>
      <w:r w:rsidRPr="00A367EE">
        <w:t>кафедры</w:t>
      </w:r>
      <w:r w:rsidR="00A367EE" w:rsidRPr="00A367EE">
        <w:t xml:space="preserve"> </w:t>
      </w:r>
    </w:p>
    <w:p w:rsidR="00A367EE" w:rsidRDefault="00BE4DE7" w:rsidP="003E7D60">
      <w:pPr>
        <w:tabs>
          <w:tab w:val="left" w:pos="-1701"/>
        </w:tabs>
        <w:jc w:val="both"/>
      </w:pPr>
      <w:r w:rsidRPr="00A367EE">
        <w:t>«</w:t>
      </w:r>
      <w:r w:rsidR="00A367EE" w:rsidRPr="00A367EE">
        <w:rPr>
          <w:color w:val="000000"/>
        </w:rPr>
        <w:t>Технические средства информационной безопасности</w:t>
      </w:r>
      <w:r w:rsidRPr="00A367EE">
        <w:t>»</w:t>
      </w:r>
      <w:r w:rsidR="00A367EE" w:rsidRPr="00A367EE">
        <w:t xml:space="preserve"> </w:t>
      </w:r>
    </w:p>
    <w:p w:rsidR="004A6F5E" w:rsidRPr="00A367EE" w:rsidRDefault="00A367EE" w:rsidP="003E7D60">
      <w:pPr>
        <w:tabs>
          <w:tab w:val="left" w:pos="-1701"/>
        </w:tabs>
        <w:jc w:val="both"/>
      </w:pPr>
      <w:r>
        <w:t>(</w:t>
      </w:r>
      <w:r w:rsidR="00BE4DE7" w:rsidRPr="00A367EE">
        <w:t xml:space="preserve">протокол от </w:t>
      </w:r>
      <w:r w:rsidR="003E7D60" w:rsidRPr="00A367EE">
        <w:t>2</w:t>
      </w:r>
      <w:r w:rsidR="00F6688D">
        <w:t>9</w:t>
      </w:r>
      <w:r w:rsidR="00E62379" w:rsidRPr="00A367EE">
        <w:t>.</w:t>
      </w:r>
      <w:r w:rsidR="00F63943" w:rsidRPr="00A367EE">
        <w:t>0</w:t>
      </w:r>
      <w:r w:rsidR="00F6688D">
        <w:t>3</w:t>
      </w:r>
      <w:r w:rsidR="00E62379" w:rsidRPr="00A367EE">
        <w:t>.</w:t>
      </w:r>
      <w:r w:rsidR="00BE4DE7" w:rsidRPr="00A367EE">
        <w:t>202</w:t>
      </w:r>
      <w:r w:rsidR="00F63943" w:rsidRPr="00A367EE">
        <w:t>3</w:t>
      </w:r>
      <w:r w:rsidR="00BE4DE7" w:rsidRPr="00A367EE">
        <w:t xml:space="preserve"> № </w:t>
      </w:r>
      <w:r w:rsidR="00F6688D">
        <w:t>8</w:t>
      </w:r>
      <w:r>
        <w:t>)</w:t>
      </w:r>
    </w:p>
    <w:p w:rsidR="004A6F5E" w:rsidRPr="00A367EE" w:rsidRDefault="004A6F5E" w:rsidP="003E7D60">
      <w:pPr>
        <w:tabs>
          <w:tab w:val="left" w:pos="-1701"/>
        </w:tabs>
        <w:ind w:left="6237"/>
        <w:jc w:val="both"/>
      </w:pPr>
    </w:p>
    <w:p w:rsidR="00A367EE" w:rsidRDefault="00BE4DE7" w:rsidP="003E7D60">
      <w:pPr>
        <w:tabs>
          <w:tab w:val="left" w:pos="-1701"/>
        </w:tabs>
        <w:jc w:val="both"/>
      </w:pPr>
      <w:r w:rsidRPr="00A367EE">
        <w:t>Принята на Ученом совете</w:t>
      </w:r>
      <w:r w:rsidR="003E7D60" w:rsidRPr="00A367EE">
        <w:t xml:space="preserve"> </w:t>
      </w:r>
    </w:p>
    <w:p w:rsidR="00A367EE" w:rsidRDefault="003E7D60" w:rsidP="003E7D60">
      <w:pPr>
        <w:tabs>
          <w:tab w:val="left" w:pos="-1701"/>
        </w:tabs>
        <w:jc w:val="both"/>
      </w:pPr>
      <w:r w:rsidRPr="00A367EE">
        <w:t xml:space="preserve">Политехнического института </w:t>
      </w:r>
    </w:p>
    <w:p w:rsidR="003E7D60" w:rsidRDefault="00BE4DE7" w:rsidP="00A367EE">
      <w:pPr>
        <w:tabs>
          <w:tab w:val="left" w:pos="-1701"/>
        </w:tabs>
        <w:jc w:val="both"/>
      </w:pPr>
      <w:r w:rsidRPr="00A367EE">
        <w:t>(протокол</w:t>
      </w:r>
      <w:r w:rsidRPr="00E51C45">
        <w:t xml:space="preserve"> от </w:t>
      </w:r>
      <w:r w:rsidR="003E7D60" w:rsidRPr="00E26356">
        <w:t>1</w:t>
      </w:r>
      <w:r w:rsidR="00E26356" w:rsidRPr="00E26356">
        <w:t>3</w:t>
      </w:r>
      <w:r w:rsidRPr="00E26356">
        <w:t>.</w:t>
      </w:r>
      <w:r w:rsidR="00F63943" w:rsidRPr="00E26356">
        <w:t>0</w:t>
      </w:r>
      <w:r w:rsidR="00F6688D" w:rsidRPr="00E26356">
        <w:t>4</w:t>
      </w:r>
      <w:r w:rsidRPr="00E26356">
        <w:t>.202</w:t>
      </w:r>
      <w:r w:rsidR="00F63943" w:rsidRPr="00E26356">
        <w:t>3</w:t>
      </w:r>
      <w:r w:rsidRPr="00E26356">
        <w:t xml:space="preserve"> № </w:t>
      </w:r>
      <w:r w:rsidR="00E26356">
        <w:t>8</w:t>
      </w:r>
      <w:r w:rsidRPr="00E51C45">
        <w:t>)</w:t>
      </w:r>
    </w:p>
    <w:p w:rsidR="00A367EE" w:rsidRDefault="00A367EE">
      <w:r>
        <w:br w:type="page"/>
      </w:r>
    </w:p>
    <w:p w:rsidR="004A6F5E" w:rsidRPr="00F166A3" w:rsidRDefault="00BE4DE7">
      <w:pPr>
        <w:tabs>
          <w:tab w:val="left" w:pos="993"/>
        </w:tabs>
        <w:spacing w:after="120"/>
        <w:jc w:val="both"/>
      </w:pPr>
      <w:r w:rsidRPr="00F166A3">
        <w:lastRenderedPageBreak/>
        <w:t>СОГЛАСОВАНО</w:t>
      </w:r>
    </w:p>
    <w:p w:rsidR="004A6F5E" w:rsidRPr="00F166A3" w:rsidRDefault="00BE4DE7">
      <w:pPr>
        <w:tabs>
          <w:tab w:val="right" w:pos="567"/>
        </w:tabs>
        <w:spacing w:before="120"/>
        <w:jc w:val="left"/>
      </w:pPr>
      <w:r w:rsidRPr="00F166A3">
        <w:t>Первый проректор</w:t>
      </w:r>
    </w:p>
    <w:p w:rsidR="004A6F5E" w:rsidRPr="00F166A3" w:rsidRDefault="00BE4DE7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  <w:t>Д.В. Артамонов</w:t>
      </w:r>
    </w:p>
    <w:p w:rsidR="004A6F5E" w:rsidRPr="00F166A3" w:rsidRDefault="00BE4DE7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</w:p>
    <w:p w:rsidR="004A6F5E" w:rsidRPr="00F166A3" w:rsidRDefault="00BE4DE7">
      <w:pPr>
        <w:tabs>
          <w:tab w:val="left" w:pos="993"/>
        </w:tabs>
        <w:jc w:val="both"/>
      </w:pPr>
      <w:r w:rsidRPr="00F166A3">
        <w:t>_____________</w:t>
      </w:r>
    </w:p>
    <w:p w:rsidR="004A6F5E" w:rsidRPr="00F166A3" w:rsidRDefault="00BE4DE7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4A6F5E" w:rsidRPr="00F166A3" w:rsidRDefault="00BE4DE7">
      <w:pPr>
        <w:tabs>
          <w:tab w:val="left" w:pos="-7513"/>
          <w:tab w:val="center" w:pos="-426"/>
        </w:tabs>
        <w:jc w:val="left"/>
      </w:pPr>
      <w:r w:rsidRPr="00F166A3">
        <w:t>Проректор по учебной работе</w:t>
      </w:r>
    </w:p>
    <w:p w:rsidR="004A6F5E" w:rsidRPr="00F166A3" w:rsidRDefault="00BE4DE7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  <w:t>В.Б. Механов</w:t>
      </w:r>
    </w:p>
    <w:p w:rsidR="004A6F5E" w:rsidRPr="00F166A3" w:rsidRDefault="00BE4DE7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</w:p>
    <w:p w:rsidR="004A6F5E" w:rsidRPr="00F166A3" w:rsidRDefault="00BE4DE7">
      <w:pPr>
        <w:tabs>
          <w:tab w:val="left" w:pos="993"/>
        </w:tabs>
        <w:jc w:val="both"/>
      </w:pPr>
      <w:r w:rsidRPr="00F166A3">
        <w:t>_____________</w:t>
      </w:r>
    </w:p>
    <w:p w:rsidR="004A6F5E" w:rsidRPr="00F166A3" w:rsidRDefault="00BE4DE7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4A6F5E" w:rsidRPr="00F166A3" w:rsidRDefault="00BE4DE7">
      <w:pPr>
        <w:tabs>
          <w:tab w:val="left" w:pos="-7513"/>
          <w:tab w:val="center" w:pos="-426"/>
        </w:tabs>
        <w:jc w:val="left"/>
      </w:pPr>
      <w:r w:rsidRPr="00F166A3">
        <w:t>Проректор по научной работе и инновационной деятельности</w:t>
      </w:r>
    </w:p>
    <w:p w:rsidR="004A6F5E" w:rsidRPr="00F166A3" w:rsidRDefault="00BE4DE7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  <w:t>С.М. Васин</w:t>
      </w:r>
    </w:p>
    <w:p w:rsidR="004A6F5E" w:rsidRPr="00F166A3" w:rsidRDefault="00BE4DE7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</w:p>
    <w:p w:rsidR="004A6F5E" w:rsidRPr="00F166A3" w:rsidRDefault="00BE4DE7">
      <w:pPr>
        <w:tabs>
          <w:tab w:val="left" w:pos="993"/>
        </w:tabs>
        <w:jc w:val="both"/>
      </w:pPr>
      <w:r w:rsidRPr="00F166A3">
        <w:t>_____________</w:t>
      </w:r>
    </w:p>
    <w:p w:rsidR="004A6F5E" w:rsidRPr="00F166A3" w:rsidRDefault="00BE4DE7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3E7D60" w:rsidRPr="00F166A3" w:rsidRDefault="003E7D60">
      <w:pPr>
        <w:tabs>
          <w:tab w:val="left" w:pos="-7513"/>
          <w:tab w:val="center" w:pos="-426"/>
        </w:tabs>
        <w:jc w:val="left"/>
      </w:pPr>
    </w:p>
    <w:p w:rsidR="004A6F5E" w:rsidRPr="00F166A3" w:rsidRDefault="00BE4DE7">
      <w:pPr>
        <w:tabs>
          <w:tab w:val="left" w:pos="-7513"/>
          <w:tab w:val="center" w:pos="-426"/>
        </w:tabs>
        <w:jc w:val="left"/>
      </w:pPr>
      <w:r w:rsidRPr="00F166A3">
        <w:t xml:space="preserve">Проректор по международной деятельности </w:t>
      </w:r>
    </w:p>
    <w:p w:rsidR="004A6F5E" w:rsidRPr="00F166A3" w:rsidRDefault="00BE4DE7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  <w:t>Г.В. Синцов</w:t>
      </w:r>
    </w:p>
    <w:p w:rsidR="004A6F5E" w:rsidRPr="00F166A3" w:rsidRDefault="00BE4DE7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</w:p>
    <w:p w:rsidR="004A6F5E" w:rsidRPr="00F166A3" w:rsidRDefault="00BE4DE7">
      <w:pPr>
        <w:tabs>
          <w:tab w:val="left" w:pos="993"/>
        </w:tabs>
        <w:jc w:val="both"/>
      </w:pPr>
      <w:r w:rsidRPr="00F166A3">
        <w:t>_____________</w:t>
      </w:r>
    </w:p>
    <w:p w:rsidR="004A6F5E" w:rsidRPr="00F166A3" w:rsidRDefault="00BE4DE7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8E2D00" w:rsidRPr="00F166A3" w:rsidRDefault="008E2D00">
      <w:pPr>
        <w:tabs>
          <w:tab w:val="left" w:pos="993"/>
        </w:tabs>
        <w:spacing w:before="120"/>
        <w:jc w:val="both"/>
      </w:pPr>
      <w:r w:rsidRPr="00F166A3">
        <w:t>Проректор по воспитательной работе и молодежной политике</w:t>
      </w:r>
    </w:p>
    <w:p w:rsidR="004A6F5E" w:rsidRPr="00F166A3" w:rsidRDefault="00BE4DE7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  <w:t>Ю.В. Еременко</w:t>
      </w:r>
    </w:p>
    <w:p w:rsidR="004A6F5E" w:rsidRPr="00F166A3" w:rsidRDefault="00BE4DE7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</w:p>
    <w:p w:rsidR="004A6F5E" w:rsidRPr="00F166A3" w:rsidRDefault="00BE4DE7">
      <w:pPr>
        <w:tabs>
          <w:tab w:val="left" w:pos="993"/>
        </w:tabs>
        <w:jc w:val="both"/>
      </w:pPr>
      <w:r w:rsidRPr="00F166A3">
        <w:t>_____________</w:t>
      </w:r>
    </w:p>
    <w:p w:rsidR="004A6F5E" w:rsidRPr="00F166A3" w:rsidRDefault="00BE4DE7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4A6F5E" w:rsidRPr="00F166A3" w:rsidRDefault="00BE4DE7">
      <w:pPr>
        <w:tabs>
          <w:tab w:val="left" w:pos="-7513"/>
          <w:tab w:val="center" w:pos="-426"/>
        </w:tabs>
        <w:jc w:val="left"/>
      </w:pPr>
      <w:r w:rsidRPr="00F166A3">
        <w:t>Проректор по непрерывному образованию и трудоустройству</w:t>
      </w:r>
    </w:p>
    <w:p w:rsidR="004A6F5E" w:rsidRPr="00F166A3" w:rsidRDefault="00BE4DE7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  <w:t>В.А. Симагин</w:t>
      </w:r>
    </w:p>
    <w:p w:rsidR="004A6F5E" w:rsidRPr="00F166A3" w:rsidRDefault="00BE4DE7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</w:p>
    <w:p w:rsidR="004A6F5E" w:rsidRPr="00F166A3" w:rsidRDefault="00BE4DE7">
      <w:pPr>
        <w:tabs>
          <w:tab w:val="left" w:pos="993"/>
        </w:tabs>
        <w:jc w:val="both"/>
      </w:pPr>
      <w:r w:rsidRPr="00F166A3">
        <w:t>_____________</w:t>
      </w:r>
    </w:p>
    <w:p w:rsidR="004A6F5E" w:rsidRPr="00F166A3" w:rsidRDefault="00BE4DE7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28337F" w:rsidRPr="00F166A3" w:rsidRDefault="0028337F" w:rsidP="0028337F">
      <w:pPr>
        <w:tabs>
          <w:tab w:val="left" w:pos="993"/>
        </w:tabs>
        <w:jc w:val="both"/>
      </w:pPr>
      <w:r w:rsidRPr="00F166A3">
        <w:t>Начальник Управления стратегического</w:t>
      </w:r>
    </w:p>
    <w:p w:rsidR="0028337F" w:rsidRPr="00F166A3" w:rsidRDefault="0028337F" w:rsidP="0028337F">
      <w:pPr>
        <w:tabs>
          <w:tab w:val="left" w:pos="-7513"/>
          <w:tab w:val="center" w:pos="-426"/>
        </w:tabs>
        <w:jc w:val="left"/>
      </w:pPr>
      <w:r w:rsidRPr="00F166A3">
        <w:t>развития и системы качества</w:t>
      </w:r>
    </w:p>
    <w:p w:rsidR="0028337F" w:rsidRPr="00F166A3" w:rsidRDefault="0028337F" w:rsidP="0028337F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  <w:t>В.А. Плоткин</w:t>
      </w:r>
    </w:p>
    <w:p w:rsidR="0028337F" w:rsidRPr="00F166A3" w:rsidRDefault="0028337F" w:rsidP="0028337F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</w:p>
    <w:p w:rsidR="0028337F" w:rsidRPr="00F166A3" w:rsidRDefault="0028337F" w:rsidP="0028337F">
      <w:pPr>
        <w:tabs>
          <w:tab w:val="left" w:pos="993"/>
        </w:tabs>
        <w:jc w:val="both"/>
      </w:pPr>
      <w:r w:rsidRPr="00F166A3">
        <w:t>_____________</w:t>
      </w:r>
    </w:p>
    <w:p w:rsidR="0028337F" w:rsidRPr="00F166A3" w:rsidRDefault="0028337F" w:rsidP="0028337F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4A6F5E" w:rsidRPr="00F166A3" w:rsidRDefault="00BE4DE7">
      <w:pPr>
        <w:tabs>
          <w:tab w:val="left" w:pos="993"/>
        </w:tabs>
        <w:jc w:val="both"/>
        <w:rPr>
          <w:i/>
        </w:rPr>
      </w:pPr>
      <w:r w:rsidRPr="00F166A3">
        <w:t xml:space="preserve">Директор </w:t>
      </w:r>
      <w:r w:rsidR="00F63943" w:rsidRPr="00F166A3">
        <w:t xml:space="preserve">Политехнического </w:t>
      </w:r>
      <w:r w:rsidRPr="00F166A3">
        <w:t xml:space="preserve">института </w:t>
      </w:r>
    </w:p>
    <w:p w:rsidR="004A6F5E" w:rsidRPr="00F166A3" w:rsidRDefault="00BE4DE7">
      <w:pPr>
        <w:tabs>
          <w:tab w:val="left" w:pos="993"/>
        </w:tabs>
        <w:spacing w:before="120"/>
        <w:jc w:val="both"/>
      </w:pPr>
      <w:r w:rsidRPr="00F166A3">
        <w:t>_______________</w:t>
      </w:r>
      <w:r w:rsidRPr="00F166A3">
        <w:tab/>
      </w:r>
      <w:r w:rsidR="00F63943" w:rsidRPr="00F166A3">
        <w:t>Г.В. Козлов</w:t>
      </w:r>
    </w:p>
    <w:p w:rsidR="004A6F5E" w:rsidRPr="00F166A3" w:rsidRDefault="00BE4DE7">
      <w:pPr>
        <w:tabs>
          <w:tab w:val="left" w:pos="993"/>
        </w:tabs>
        <w:ind w:left="567"/>
        <w:jc w:val="both"/>
        <w:rPr>
          <w:vertAlign w:val="superscript"/>
        </w:rPr>
      </w:pPr>
      <w:r w:rsidRPr="00F166A3">
        <w:rPr>
          <w:vertAlign w:val="superscript"/>
        </w:rPr>
        <w:t>подпись</w:t>
      </w:r>
    </w:p>
    <w:p w:rsidR="004A6F5E" w:rsidRPr="00F166A3" w:rsidRDefault="00BE4DE7">
      <w:pPr>
        <w:tabs>
          <w:tab w:val="left" w:pos="993"/>
        </w:tabs>
        <w:jc w:val="both"/>
      </w:pPr>
      <w:r w:rsidRPr="00F166A3">
        <w:t>_____________</w:t>
      </w:r>
    </w:p>
    <w:p w:rsidR="004A6F5E" w:rsidRPr="00F166A3" w:rsidRDefault="00BE4DE7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 w:rsidRPr="00F166A3">
        <w:rPr>
          <w:vertAlign w:val="superscript"/>
        </w:rPr>
        <w:t>дата</w:t>
      </w:r>
    </w:p>
    <w:p w:rsidR="004A6F5E" w:rsidRPr="00F166A3" w:rsidRDefault="00BE4DE7" w:rsidP="00970C13">
      <w:pPr>
        <w:tabs>
          <w:tab w:val="left" w:pos="993"/>
        </w:tabs>
        <w:spacing w:line="220" w:lineRule="exact"/>
        <w:jc w:val="both"/>
      </w:pPr>
      <w:r w:rsidRPr="00F166A3">
        <w:t>_____________</w:t>
      </w:r>
    </w:p>
    <w:sectPr w:rsidR="004A6F5E" w:rsidRPr="00F166A3" w:rsidSect="00970C13">
      <w:footerReference w:type="default" r:id="rId10"/>
      <w:pgSz w:w="11906" w:h="16838"/>
      <w:pgMar w:top="1077" w:right="851" w:bottom="1077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E41" w:rsidRDefault="00B56E41" w:rsidP="00003C4D">
      <w:r>
        <w:separator/>
      </w:r>
    </w:p>
  </w:endnote>
  <w:endnote w:type="continuationSeparator" w:id="0">
    <w:p w:rsidR="00B56E41" w:rsidRDefault="00B56E41" w:rsidP="0000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49380"/>
      <w:docPartObj>
        <w:docPartGallery w:val="Page Numbers (Bottom of Page)"/>
        <w:docPartUnique/>
      </w:docPartObj>
    </w:sdtPr>
    <w:sdtEndPr/>
    <w:sdtContent>
      <w:p w:rsidR="00356C1E" w:rsidRDefault="00B56E41">
        <w:pPr>
          <w:pStyle w:val="ac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58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6C1E" w:rsidRDefault="00356C1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E41" w:rsidRDefault="00B56E41" w:rsidP="00003C4D">
      <w:r>
        <w:separator/>
      </w:r>
    </w:p>
  </w:footnote>
  <w:footnote w:type="continuationSeparator" w:id="0">
    <w:p w:rsidR="00B56E41" w:rsidRDefault="00B56E41" w:rsidP="00003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27"/>
    <w:lvl w:ilvl="0">
      <w:start w:val="1"/>
      <w:numFmt w:val="bullet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8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Num33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name w:val="WWNum3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>
    <w:nsid w:val="00000006"/>
    <w:multiLevelType w:val="multilevel"/>
    <w:tmpl w:val="00000006"/>
    <w:name w:val="WWNum35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4">
    <w:nsid w:val="00000007"/>
    <w:multiLevelType w:val="multilevel"/>
    <w:tmpl w:val="00000007"/>
    <w:name w:val="WWNum36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5">
    <w:nsid w:val="0000000D"/>
    <w:multiLevelType w:val="multilevel"/>
    <w:tmpl w:val="0000000D"/>
    <w:name w:val="WWNum4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6">
    <w:nsid w:val="0A3E2528"/>
    <w:multiLevelType w:val="multilevel"/>
    <w:tmpl w:val="3552080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0C1B09BE"/>
    <w:multiLevelType w:val="multilevel"/>
    <w:tmpl w:val="DD744F52"/>
    <w:lvl w:ilvl="0">
      <w:start w:val="1"/>
      <w:numFmt w:val="bullet"/>
      <w:lvlText w:val="−"/>
      <w:lvlJc w:val="left"/>
      <w:pPr>
        <w:ind w:left="14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>
    <w:nsid w:val="1FFC384A"/>
    <w:multiLevelType w:val="multilevel"/>
    <w:tmpl w:val="1B749CB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07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1789" w:hanging="72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149" w:hanging="108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509" w:hanging="144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abstractNum w:abstractNumId="10">
    <w:nsid w:val="28F85EAC"/>
    <w:multiLevelType w:val="hybridMultilevel"/>
    <w:tmpl w:val="E9E47640"/>
    <w:lvl w:ilvl="0" w:tplc="94B0C89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9B2520"/>
    <w:multiLevelType w:val="hybridMultilevel"/>
    <w:tmpl w:val="FB268F06"/>
    <w:lvl w:ilvl="0" w:tplc="85EC594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F7E2944"/>
    <w:multiLevelType w:val="hybridMultilevel"/>
    <w:tmpl w:val="C58891FC"/>
    <w:lvl w:ilvl="0" w:tplc="94B0C89C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527457D"/>
    <w:multiLevelType w:val="hybridMultilevel"/>
    <w:tmpl w:val="411EB144"/>
    <w:lvl w:ilvl="0" w:tplc="85EC59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2921E63"/>
    <w:multiLevelType w:val="multilevel"/>
    <w:tmpl w:val="FB8EFF2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11"/>
  </w:num>
  <w:num w:numId="7">
    <w:abstractNumId w:val="12"/>
  </w:num>
  <w:num w:numId="8">
    <w:abstractNumId w:val="14"/>
  </w:num>
  <w:num w:numId="9">
    <w:abstractNumId w:val="10"/>
  </w:num>
  <w:num w:numId="10">
    <w:abstractNumId w:val="13"/>
  </w:num>
  <w:num w:numId="11">
    <w:abstractNumId w:val="5"/>
  </w:num>
  <w:num w:numId="12">
    <w:abstractNumId w:val="1"/>
  </w:num>
  <w:num w:numId="13">
    <w:abstractNumId w:val="2"/>
  </w:num>
  <w:num w:numId="14">
    <w:abstractNumId w:val="3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5E"/>
    <w:rsid w:val="00003C4D"/>
    <w:rsid w:val="00016A2A"/>
    <w:rsid w:val="000261F4"/>
    <w:rsid w:val="00043658"/>
    <w:rsid w:val="00047944"/>
    <w:rsid w:val="00060B57"/>
    <w:rsid w:val="00060BAA"/>
    <w:rsid w:val="0007052D"/>
    <w:rsid w:val="000A67DC"/>
    <w:rsid w:val="000B5013"/>
    <w:rsid w:val="001328A2"/>
    <w:rsid w:val="001519C6"/>
    <w:rsid w:val="0019594C"/>
    <w:rsid w:val="001C1D7A"/>
    <w:rsid w:val="001D74B6"/>
    <w:rsid w:val="001E2FC5"/>
    <w:rsid w:val="001F576A"/>
    <w:rsid w:val="002201B6"/>
    <w:rsid w:val="002347CA"/>
    <w:rsid w:val="002368FB"/>
    <w:rsid w:val="00271C80"/>
    <w:rsid w:val="0028337F"/>
    <w:rsid w:val="00286DAE"/>
    <w:rsid w:val="0031797C"/>
    <w:rsid w:val="003229DB"/>
    <w:rsid w:val="003542C6"/>
    <w:rsid w:val="00356C1E"/>
    <w:rsid w:val="003638F8"/>
    <w:rsid w:val="00364335"/>
    <w:rsid w:val="003944F8"/>
    <w:rsid w:val="003A21DB"/>
    <w:rsid w:val="003A5D81"/>
    <w:rsid w:val="003E7D60"/>
    <w:rsid w:val="003F15A2"/>
    <w:rsid w:val="0040648A"/>
    <w:rsid w:val="004462C5"/>
    <w:rsid w:val="00472A52"/>
    <w:rsid w:val="00475CBC"/>
    <w:rsid w:val="00476F93"/>
    <w:rsid w:val="004771BC"/>
    <w:rsid w:val="00483042"/>
    <w:rsid w:val="004861E1"/>
    <w:rsid w:val="004A6F5E"/>
    <w:rsid w:val="004B597E"/>
    <w:rsid w:val="004D009E"/>
    <w:rsid w:val="004E643F"/>
    <w:rsid w:val="004F73CA"/>
    <w:rsid w:val="00524634"/>
    <w:rsid w:val="00527E2C"/>
    <w:rsid w:val="00532CE9"/>
    <w:rsid w:val="00592D53"/>
    <w:rsid w:val="00595943"/>
    <w:rsid w:val="005A04E7"/>
    <w:rsid w:val="005A2641"/>
    <w:rsid w:val="005C4CDC"/>
    <w:rsid w:val="005F5EE9"/>
    <w:rsid w:val="006072FB"/>
    <w:rsid w:val="00617250"/>
    <w:rsid w:val="00633E6A"/>
    <w:rsid w:val="00657FBC"/>
    <w:rsid w:val="006717B7"/>
    <w:rsid w:val="006830E4"/>
    <w:rsid w:val="006E179A"/>
    <w:rsid w:val="007043B7"/>
    <w:rsid w:val="007065DA"/>
    <w:rsid w:val="00725C7F"/>
    <w:rsid w:val="00766BF0"/>
    <w:rsid w:val="007C5877"/>
    <w:rsid w:val="007F0423"/>
    <w:rsid w:val="0081280B"/>
    <w:rsid w:val="00821DCB"/>
    <w:rsid w:val="00825C8A"/>
    <w:rsid w:val="00856C77"/>
    <w:rsid w:val="00866D43"/>
    <w:rsid w:val="00867D83"/>
    <w:rsid w:val="008A4813"/>
    <w:rsid w:val="008A57ED"/>
    <w:rsid w:val="008E2D00"/>
    <w:rsid w:val="009053C9"/>
    <w:rsid w:val="00906760"/>
    <w:rsid w:val="00920DF7"/>
    <w:rsid w:val="00950ECC"/>
    <w:rsid w:val="00955DAE"/>
    <w:rsid w:val="0096798B"/>
    <w:rsid w:val="0097071A"/>
    <w:rsid w:val="00970C13"/>
    <w:rsid w:val="0097682F"/>
    <w:rsid w:val="009B514D"/>
    <w:rsid w:val="009B7709"/>
    <w:rsid w:val="009C7DC0"/>
    <w:rsid w:val="009D220D"/>
    <w:rsid w:val="009D572D"/>
    <w:rsid w:val="009D73A7"/>
    <w:rsid w:val="00A02B66"/>
    <w:rsid w:val="00A236BE"/>
    <w:rsid w:val="00A25AEB"/>
    <w:rsid w:val="00A367EE"/>
    <w:rsid w:val="00A43A94"/>
    <w:rsid w:val="00A72D56"/>
    <w:rsid w:val="00AA10BD"/>
    <w:rsid w:val="00B42CC0"/>
    <w:rsid w:val="00B56E41"/>
    <w:rsid w:val="00B708F4"/>
    <w:rsid w:val="00B95BB1"/>
    <w:rsid w:val="00BC4BF3"/>
    <w:rsid w:val="00BE4DE7"/>
    <w:rsid w:val="00BE4F6B"/>
    <w:rsid w:val="00C177E5"/>
    <w:rsid w:val="00C3455C"/>
    <w:rsid w:val="00C379F5"/>
    <w:rsid w:val="00C44D9B"/>
    <w:rsid w:val="00C50536"/>
    <w:rsid w:val="00C525DA"/>
    <w:rsid w:val="00C62385"/>
    <w:rsid w:val="00C63295"/>
    <w:rsid w:val="00C7342A"/>
    <w:rsid w:val="00C83B26"/>
    <w:rsid w:val="00C946D6"/>
    <w:rsid w:val="00CB7C4F"/>
    <w:rsid w:val="00CC437F"/>
    <w:rsid w:val="00CC47E5"/>
    <w:rsid w:val="00CD00A0"/>
    <w:rsid w:val="00CF2CD6"/>
    <w:rsid w:val="00D35B55"/>
    <w:rsid w:val="00D5252D"/>
    <w:rsid w:val="00D77143"/>
    <w:rsid w:val="00D8474E"/>
    <w:rsid w:val="00D92E83"/>
    <w:rsid w:val="00DA03E1"/>
    <w:rsid w:val="00DE40C4"/>
    <w:rsid w:val="00DF202C"/>
    <w:rsid w:val="00E02448"/>
    <w:rsid w:val="00E13A1D"/>
    <w:rsid w:val="00E16B21"/>
    <w:rsid w:val="00E26356"/>
    <w:rsid w:val="00E31218"/>
    <w:rsid w:val="00E32DE5"/>
    <w:rsid w:val="00E47D98"/>
    <w:rsid w:val="00E50FBA"/>
    <w:rsid w:val="00E51C45"/>
    <w:rsid w:val="00E62379"/>
    <w:rsid w:val="00E82642"/>
    <w:rsid w:val="00E9349B"/>
    <w:rsid w:val="00E964EB"/>
    <w:rsid w:val="00ED5B7A"/>
    <w:rsid w:val="00EF3A1E"/>
    <w:rsid w:val="00F166A3"/>
    <w:rsid w:val="00F453C9"/>
    <w:rsid w:val="00F63943"/>
    <w:rsid w:val="00F6688D"/>
    <w:rsid w:val="00F71CB6"/>
    <w:rsid w:val="00FB5E68"/>
    <w:rsid w:val="00FF2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BA"/>
  </w:style>
  <w:style w:type="paragraph" w:styleId="1">
    <w:name w:val="heading 1"/>
    <w:basedOn w:val="a"/>
    <w:next w:val="a"/>
    <w:link w:val="10"/>
    <w:uiPriority w:val="9"/>
    <w:qFormat/>
    <w:rsid w:val="004846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8128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128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1280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8128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8128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128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1280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856EB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uiPriority w:val="99"/>
    <w:qFormat/>
    <w:rsid w:val="00856EBA"/>
    <w:pPr>
      <w:ind w:firstLine="709"/>
      <w:jc w:val="both"/>
    </w:pPr>
    <w:rPr>
      <w:rFonts w:ascii="Calibri" w:hAnsi="Calibri"/>
    </w:rPr>
  </w:style>
  <w:style w:type="paragraph" w:customStyle="1" w:styleId="11">
    <w:name w:val="Обычный1"/>
    <w:rsid w:val="00856EBA"/>
    <w:pPr>
      <w:snapToGrid w:val="0"/>
      <w:ind w:firstLine="709"/>
      <w:jc w:val="both"/>
    </w:pPr>
    <w:rPr>
      <w:rFonts w:ascii="Arial" w:hAnsi="Arial"/>
      <w:sz w:val="20"/>
      <w:szCs w:val="20"/>
    </w:rPr>
  </w:style>
  <w:style w:type="paragraph" w:styleId="a6">
    <w:name w:val="Normal (Web)"/>
    <w:basedOn w:val="a"/>
    <w:uiPriority w:val="99"/>
    <w:unhideWhenUsed/>
    <w:rsid w:val="008455DB"/>
    <w:pPr>
      <w:spacing w:before="100" w:beforeAutospacing="1" w:after="100" w:afterAutospacing="1"/>
      <w:jc w:val="left"/>
    </w:pPr>
  </w:style>
  <w:style w:type="character" w:customStyle="1" w:styleId="10">
    <w:name w:val="Заголовок 1 Знак"/>
    <w:basedOn w:val="a0"/>
    <w:link w:val="1"/>
    <w:uiPriority w:val="9"/>
    <w:rsid w:val="004846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efault">
    <w:name w:val="Default"/>
    <w:rsid w:val="00B333AE"/>
    <w:pPr>
      <w:autoSpaceDE w:val="0"/>
      <w:autoSpaceDN w:val="0"/>
      <w:adjustRightInd w:val="0"/>
    </w:pPr>
    <w:rPr>
      <w:color w:val="000000"/>
    </w:rPr>
  </w:style>
  <w:style w:type="paragraph" w:styleId="a7">
    <w:name w:val="Subtitle"/>
    <w:basedOn w:val="a"/>
    <w:next w:val="a"/>
    <w:uiPriority w:val="11"/>
    <w:qFormat/>
    <w:rsid w:val="008128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8128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8128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20">
    <w:name w:val="Основной текст (2)_"/>
    <w:basedOn w:val="a0"/>
    <w:link w:val="21"/>
    <w:rsid w:val="003A5D81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A5D81"/>
    <w:pPr>
      <w:widowControl w:val="0"/>
      <w:shd w:val="clear" w:color="auto" w:fill="FFFFFF"/>
      <w:spacing w:line="278" w:lineRule="exact"/>
      <w:ind w:hanging="380"/>
      <w:jc w:val="left"/>
    </w:pPr>
  </w:style>
  <w:style w:type="paragraph" w:styleId="aa">
    <w:name w:val="header"/>
    <w:basedOn w:val="a"/>
    <w:link w:val="ab"/>
    <w:uiPriority w:val="99"/>
    <w:unhideWhenUsed/>
    <w:rsid w:val="00003C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3C4D"/>
  </w:style>
  <w:style w:type="paragraph" w:styleId="ac">
    <w:name w:val="footer"/>
    <w:basedOn w:val="a"/>
    <w:link w:val="ad"/>
    <w:uiPriority w:val="99"/>
    <w:unhideWhenUsed/>
    <w:rsid w:val="00003C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3C4D"/>
  </w:style>
  <w:style w:type="paragraph" w:styleId="ae">
    <w:name w:val="Balloon Text"/>
    <w:basedOn w:val="a"/>
    <w:link w:val="af"/>
    <w:uiPriority w:val="99"/>
    <w:semiHidden/>
    <w:unhideWhenUsed/>
    <w:rsid w:val="00633E6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33E6A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766BF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0">
    <w:name w:val="Hyperlink"/>
    <w:basedOn w:val="a0"/>
    <w:uiPriority w:val="99"/>
    <w:semiHidden/>
    <w:unhideWhenUsed/>
    <w:rsid w:val="004771BC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4771BC"/>
  </w:style>
  <w:style w:type="paragraph" w:customStyle="1" w:styleId="22">
    <w:name w:val="Абзац списка2"/>
    <w:basedOn w:val="a"/>
    <w:rsid w:val="00867D83"/>
    <w:pPr>
      <w:suppressAutoHyphens/>
      <w:spacing w:after="160" w:line="259" w:lineRule="auto"/>
      <w:ind w:left="720"/>
    </w:pPr>
    <w:rPr>
      <w:rFonts w:ascii="Calibri" w:hAnsi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BA"/>
  </w:style>
  <w:style w:type="paragraph" w:styleId="1">
    <w:name w:val="heading 1"/>
    <w:basedOn w:val="a"/>
    <w:next w:val="a"/>
    <w:link w:val="10"/>
    <w:uiPriority w:val="9"/>
    <w:qFormat/>
    <w:rsid w:val="004846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8128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128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1280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8128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8128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128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1280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856EB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uiPriority w:val="99"/>
    <w:qFormat/>
    <w:rsid w:val="00856EBA"/>
    <w:pPr>
      <w:ind w:firstLine="709"/>
      <w:jc w:val="both"/>
    </w:pPr>
    <w:rPr>
      <w:rFonts w:ascii="Calibri" w:hAnsi="Calibri"/>
    </w:rPr>
  </w:style>
  <w:style w:type="paragraph" w:customStyle="1" w:styleId="11">
    <w:name w:val="Обычный1"/>
    <w:rsid w:val="00856EBA"/>
    <w:pPr>
      <w:snapToGrid w:val="0"/>
      <w:ind w:firstLine="709"/>
      <w:jc w:val="both"/>
    </w:pPr>
    <w:rPr>
      <w:rFonts w:ascii="Arial" w:hAnsi="Arial"/>
      <w:sz w:val="20"/>
      <w:szCs w:val="20"/>
    </w:rPr>
  </w:style>
  <w:style w:type="paragraph" w:styleId="a6">
    <w:name w:val="Normal (Web)"/>
    <w:basedOn w:val="a"/>
    <w:uiPriority w:val="99"/>
    <w:unhideWhenUsed/>
    <w:rsid w:val="008455DB"/>
    <w:pPr>
      <w:spacing w:before="100" w:beforeAutospacing="1" w:after="100" w:afterAutospacing="1"/>
      <w:jc w:val="left"/>
    </w:pPr>
  </w:style>
  <w:style w:type="character" w:customStyle="1" w:styleId="10">
    <w:name w:val="Заголовок 1 Знак"/>
    <w:basedOn w:val="a0"/>
    <w:link w:val="1"/>
    <w:uiPriority w:val="9"/>
    <w:rsid w:val="004846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efault">
    <w:name w:val="Default"/>
    <w:rsid w:val="00B333AE"/>
    <w:pPr>
      <w:autoSpaceDE w:val="0"/>
      <w:autoSpaceDN w:val="0"/>
      <w:adjustRightInd w:val="0"/>
    </w:pPr>
    <w:rPr>
      <w:color w:val="000000"/>
    </w:rPr>
  </w:style>
  <w:style w:type="paragraph" w:styleId="a7">
    <w:name w:val="Subtitle"/>
    <w:basedOn w:val="a"/>
    <w:next w:val="a"/>
    <w:uiPriority w:val="11"/>
    <w:qFormat/>
    <w:rsid w:val="008128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8128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81280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20">
    <w:name w:val="Основной текст (2)_"/>
    <w:basedOn w:val="a0"/>
    <w:link w:val="21"/>
    <w:rsid w:val="003A5D81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A5D81"/>
    <w:pPr>
      <w:widowControl w:val="0"/>
      <w:shd w:val="clear" w:color="auto" w:fill="FFFFFF"/>
      <w:spacing w:line="278" w:lineRule="exact"/>
      <w:ind w:hanging="380"/>
      <w:jc w:val="left"/>
    </w:pPr>
  </w:style>
  <w:style w:type="paragraph" w:styleId="aa">
    <w:name w:val="header"/>
    <w:basedOn w:val="a"/>
    <w:link w:val="ab"/>
    <w:uiPriority w:val="99"/>
    <w:unhideWhenUsed/>
    <w:rsid w:val="00003C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3C4D"/>
  </w:style>
  <w:style w:type="paragraph" w:styleId="ac">
    <w:name w:val="footer"/>
    <w:basedOn w:val="a"/>
    <w:link w:val="ad"/>
    <w:uiPriority w:val="99"/>
    <w:unhideWhenUsed/>
    <w:rsid w:val="00003C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3C4D"/>
  </w:style>
  <w:style w:type="paragraph" w:styleId="ae">
    <w:name w:val="Balloon Text"/>
    <w:basedOn w:val="a"/>
    <w:link w:val="af"/>
    <w:uiPriority w:val="99"/>
    <w:semiHidden/>
    <w:unhideWhenUsed/>
    <w:rsid w:val="00633E6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33E6A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766BF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0">
    <w:name w:val="Hyperlink"/>
    <w:basedOn w:val="a0"/>
    <w:uiPriority w:val="99"/>
    <w:semiHidden/>
    <w:unhideWhenUsed/>
    <w:rsid w:val="004771BC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4771BC"/>
  </w:style>
  <w:style w:type="paragraph" w:customStyle="1" w:styleId="22">
    <w:name w:val="Абзац списка2"/>
    <w:basedOn w:val="a"/>
    <w:rsid w:val="00867D83"/>
    <w:pPr>
      <w:suppressAutoHyphens/>
      <w:spacing w:after="160" w:line="259" w:lineRule="auto"/>
      <w:ind w:left="720"/>
    </w:pPr>
    <w:rPr>
      <w:rFonts w:ascii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Gkb5IenWRech0bOvRwumZdkb1g==">AMUW2mXnq2c730VHUJaPdEPB/blfoNEr8FlebE6Hv1VYNPhqMLGfty7xDNVnS2s7pHiNWl/F1Z02GWU5HZ67vz4W8LX8nLEbOqG8iumEGxSOueY1uWmLXzayuvGfebqke9vAx1oMIsKF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Penza State University</Company>
  <LinksUpToDate>false</LinksUpToDate>
  <CharactersWithSpaces>14946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2</cp:revision>
  <cp:lastPrinted>2023-02-14T06:07:00Z</cp:lastPrinted>
  <dcterms:created xsi:type="dcterms:W3CDTF">2023-05-16T11:33:00Z</dcterms:created>
  <dcterms:modified xsi:type="dcterms:W3CDTF">2023-05-16T11:33:00Z</dcterms:modified>
</cp:coreProperties>
</file>